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67891" w14:textId="77777777" w:rsidR="000E1FA6" w:rsidRPr="00513275" w:rsidRDefault="000E1FA6" w:rsidP="00DB6BD5">
      <w:pPr>
        <w:spacing w:before="1920" w:after="240"/>
        <w:rPr>
          <w:rFonts w:cs="Calibri"/>
          <w:szCs w:val="20"/>
        </w:rPr>
      </w:pPr>
      <w:r w:rsidRPr="00513275">
        <w:rPr>
          <w:rFonts w:cs="Calibri"/>
          <w:szCs w:val="20"/>
        </w:rPr>
        <w:t>Název vnitřního předpisu:</w:t>
      </w:r>
    </w:p>
    <w:p w14:paraId="3C6A200A" w14:textId="03E456AA" w:rsidR="00FC6633" w:rsidRDefault="00FC6633" w:rsidP="00FC6633">
      <w:pPr>
        <w:rPr>
          <w:b/>
          <w:smallCaps/>
          <w:sz w:val="52"/>
          <w:szCs w:val="52"/>
        </w:rPr>
      </w:pPr>
      <w:r w:rsidRPr="00571D44">
        <w:rPr>
          <w:rFonts w:asciiTheme="minorHAnsi" w:hAnsiTheme="minorHAnsi" w:cstheme="minorHAnsi"/>
          <w:b/>
          <w:smallCaps/>
          <w:sz w:val="52"/>
          <w:szCs w:val="52"/>
        </w:rPr>
        <w:t>pravidla</w:t>
      </w:r>
      <w:r>
        <w:rPr>
          <w:rFonts w:asciiTheme="minorHAnsi" w:hAnsiTheme="minorHAnsi" w:cstheme="minorHAnsi"/>
          <w:b/>
          <w:smallCaps/>
          <w:sz w:val="52"/>
          <w:szCs w:val="52"/>
        </w:rPr>
        <w:t xml:space="preserve"> pro </w:t>
      </w:r>
      <w:r w:rsidRPr="00067B54">
        <w:rPr>
          <w:b/>
          <w:smallCaps/>
          <w:sz w:val="52"/>
          <w:szCs w:val="52"/>
        </w:rPr>
        <w:t>přidělování finančních příspěvků na</w:t>
      </w:r>
      <w:r w:rsidR="00633056">
        <w:rPr>
          <w:b/>
          <w:smallCaps/>
          <w:sz w:val="52"/>
          <w:szCs w:val="52"/>
        </w:rPr>
        <w:t> </w:t>
      </w:r>
      <w:r w:rsidRPr="00067B54">
        <w:rPr>
          <w:b/>
          <w:smallCaps/>
          <w:sz w:val="52"/>
          <w:szCs w:val="52"/>
        </w:rPr>
        <w:t>vybudování domovních</w:t>
      </w:r>
      <w:r w:rsidRPr="004330A6">
        <w:rPr>
          <w:sz w:val="52"/>
          <w:szCs w:val="52"/>
        </w:rPr>
        <w:t xml:space="preserve"> </w:t>
      </w:r>
      <w:r w:rsidRPr="004330A6">
        <w:rPr>
          <w:b/>
          <w:smallCaps/>
          <w:sz w:val="48"/>
          <w:szCs w:val="48"/>
        </w:rPr>
        <w:t>ČOV</w:t>
      </w:r>
      <w:r w:rsidR="00633056">
        <w:rPr>
          <w:b/>
          <w:smallCaps/>
          <w:sz w:val="48"/>
          <w:szCs w:val="48"/>
        </w:rPr>
        <w:t xml:space="preserve"> </w:t>
      </w:r>
      <w:r w:rsidRPr="00067B54">
        <w:rPr>
          <w:b/>
          <w:smallCaps/>
          <w:sz w:val="52"/>
          <w:szCs w:val="52"/>
        </w:rPr>
        <w:t>vlastníkům rodinných domů v</w:t>
      </w:r>
      <w:r>
        <w:rPr>
          <w:b/>
          <w:smallCaps/>
          <w:sz w:val="52"/>
          <w:szCs w:val="52"/>
        </w:rPr>
        <w:t> </w:t>
      </w:r>
      <w:r w:rsidRPr="00067B54">
        <w:rPr>
          <w:b/>
          <w:smallCaps/>
          <w:sz w:val="52"/>
          <w:szCs w:val="52"/>
        </w:rPr>
        <w:t>Příboře</w:t>
      </w:r>
    </w:p>
    <w:p w14:paraId="77B1EF91" w14:textId="13C7890D" w:rsidR="00FC6633" w:rsidRPr="003A0E41" w:rsidRDefault="00FC6633" w:rsidP="00FC6633">
      <w:pPr>
        <w:rPr>
          <w:b/>
          <w:sz w:val="52"/>
          <w:szCs w:val="52"/>
        </w:rPr>
      </w:pPr>
    </w:p>
    <w:p w14:paraId="0253DF62" w14:textId="77777777" w:rsidR="00FC6633" w:rsidRDefault="00FC6633" w:rsidP="000E1FA6">
      <w:pPr>
        <w:spacing w:after="240"/>
        <w:rPr>
          <w:rFonts w:cs="Calibri"/>
          <w:szCs w:val="20"/>
        </w:rPr>
      </w:pPr>
    </w:p>
    <w:p w14:paraId="619CC969" w14:textId="5F2750CE" w:rsidR="000E1FA6" w:rsidRPr="00513275" w:rsidRDefault="000E1FA6" w:rsidP="000E1FA6">
      <w:pPr>
        <w:spacing w:after="240"/>
        <w:rPr>
          <w:rFonts w:cs="Calibri"/>
          <w:szCs w:val="20"/>
        </w:rPr>
      </w:pPr>
      <w:r>
        <w:rPr>
          <w:rFonts w:cs="Calibri"/>
          <w:szCs w:val="20"/>
        </w:rPr>
        <w:t>Druh</w:t>
      </w:r>
      <w:r w:rsidRPr="00513275">
        <w:rPr>
          <w:rFonts w:cs="Calibri"/>
          <w:szCs w:val="20"/>
        </w:rPr>
        <w:t xml:space="preserve"> vnitřního předpisu:</w:t>
      </w:r>
    </w:p>
    <w:p w14:paraId="56E7AB51" w14:textId="0C3F54D7" w:rsidR="000E1FA6" w:rsidRPr="00513275" w:rsidRDefault="00FC6633" w:rsidP="000E1FA6">
      <w:pPr>
        <w:keepNext/>
        <w:spacing w:after="720"/>
        <w:jc w:val="left"/>
        <w:outlineLvl w:val="7"/>
        <w:rPr>
          <w:rFonts w:cs="Calibri"/>
          <w:b/>
          <w:smallCaps/>
          <w:sz w:val="52"/>
          <w:szCs w:val="52"/>
        </w:rPr>
      </w:pPr>
      <w:r>
        <w:rPr>
          <w:rFonts w:cs="Calibri"/>
          <w:b/>
          <w:smallCaps/>
          <w:sz w:val="52"/>
          <w:szCs w:val="52"/>
        </w:rPr>
        <w:t>pravidla</w:t>
      </w:r>
    </w:p>
    <w:p w14:paraId="1B8EC985" w14:textId="41A5AF51" w:rsidR="00513275" w:rsidRPr="00513275" w:rsidRDefault="00513275" w:rsidP="00513275">
      <w:pPr>
        <w:spacing w:after="240"/>
        <w:rPr>
          <w:rFonts w:cs="Calibri"/>
          <w:szCs w:val="20"/>
        </w:rPr>
      </w:pPr>
      <w:r w:rsidRPr="00513275">
        <w:rPr>
          <w:rFonts w:cs="Calibri"/>
          <w:szCs w:val="20"/>
        </w:rPr>
        <w:t>Číslo</w:t>
      </w:r>
      <w:r w:rsidR="000E1FA6">
        <w:rPr>
          <w:rFonts w:cs="Calibri"/>
          <w:szCs w:val="20"/>
        </w:rPr>
        <w:t xml:space="preserve"> </w:t>
      </w:r>
      <w:r w:rsidR="000E1FA6" w:rsidRPr="00513275">
        <w:rPr>
          <w:rFonts w:cs="Calibri"/>
          <w:szCs w:val="20"/>
        </w:rPr>
        <w:t>vnitřního předpisu</w:t>
      </w:r>
      <w:r w:rsidRPr="00513275">
        <w:rPr>
          <w:rFonts w:cs="Calibri"/>
          <w:szCs w:val="20"/>
        </w:rPr>
        <w:t>:</w:t>
      </w:r>
    </w:p>
    <w:p w14:paraId="4FD5B567" w14:textId="70F40E5B" w:rsidR="00513275" w:rsidRPr="000E1FA6" w:rsidRDefault="007F1687" w:rsidP="000F37DA">
      <w:pPr>
        <w:spacing w:after="1200"/>
        <w:rPr>
          <w:rFonts w:cs="Calibri"/>
          <w:b/>
          <w:bCs/>
          <w:sz w:val="52"/>
          <w:szCs w:val="52"/>
        </w:rPr>
      </w:pPr>
      <w:r>
        <w:rPr>
          <w:rFonts w:cs="Calibri"/>
          <w:b/>
          <w:bCs/>
          <w:sz w:val="52"/>
          <w:szCs w:val="52"/>
        </w:rPr>
        <w:t>..</w:t>
      </w:r>
      <w:r w:rsidR="00CB051A">
        <w:rPr>
          <w:rFonts w:cs="Calibri"/>
          <w:b/>
          <w:bCs/>
          <w:sz w:val="52"/>
          <w:szCs w:val="52"/>
        </w:rPr>
        <w:t>.</w:t>
      </w:r>
      <w:r w:rsidR="00513275" w:rsidRPr="000E1FA6">
        <w:rPr>
          <w:rFonts w:cs="Calibri"/>
          <w:b/>
          <w:bCs/>
          <w:sz w:val="52"/>
          <w:szCs w:val="52"/>
        </w:rPr>
        <w:t>/202</w:t>
      </w:r>
      <w:r w:rsidR="00FC6633">
        <w:rPr>
          <w:rFonts w:cs="Calibri"/>
          <w:b/>
          <w:bCs/>
          <w:sz w:val="52"/>
          <w:szCs w:val="52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46352D" w:rsidRPr="0046352D" w14:paraId="50419968" w14:textId="77777777" w:rsidTr="00881999">
        <w:trPr>
          <w:jc w:val="center"/>
        </w:trPr>
        <w:tc>
          <w:tcPr>
            <w:tcW w:w="3114" w:type="dxa"/>
            <w:tcMar>
              <w:top w:w="28" w:type="dxa"/>
              <w:bottom w:w="28" w:type="dxa"/>
            </w:tcMar>
          </w:tcPr>
          <w:p w14:paraId="1B924996" w14:textId="7113AE8A" w:rsidR="00870F90" w:rsidRPr="0046352D" w:rsidRDefault="00870F90" w:rsidP="007406DE">
            <w:pPr>
              <w:pStyle w:val="Bezmezer"/>
              <w:jc w:val="left"/>
            </w:pPr>
            <w:r w:rsidRPr="0046352D">
              <w:t>Vydal (schválil):</w:t>
            </w:r>
          </w:p>
        </w:tc>
        <w:tc>
          <w:tcPr>
            <w:tcW w:w="5946" w:type="dxa"/>
            <w:tcMar>
              <w:top w:w="28" w:type="dxa"/>
              <w:bottom w:w="28" w:type="dxa"/>
            </w:tcMar>
          </w:tcPr>
          <w:p w14:paraId="561DCCAB" w14:textId="04E3D95E" w:rsidR="00870F90" w:rsidRPr="00CD39B6" w:rsidRDefault="00FC6633" w:rsidP="007406DE">
            <w:pPr>
              <w:pStyle w:val="Bezmezer"/>
              <w:jc w:val="left"/>
            </w:pPr>
            <w:r>
              <w:t>Zastupitelstvo města Příbora</w:t>
            </w:r>
          </w:p>
        </w:tc>
      </w:tr>
      <w:tr w:rsidR="0046352D" w:rsidRPr="0046352D" w14:paraId="5E15C2CE" w14:textId="77777777" w:rsidTr="00881999">
        <w:trPr>
          <w:jc w:val="center"/>
        </w:trPr>
        <w:tc>
          <w:tcPr>
            <w:tcW w:w="3114" w:type="dxa"/>
            <w:tcMar>
              <w:top w:w="28" w:type="dxa"/>
              <w:bottom w:w="28" w:type="dxa"/>
            </w:tcMar>
          </w:tcPr>
          <w:p w14:paraId="7FA70A16" w14:textId="77777777" w:rsidR="00870F90" w:rsidRPr="0046352D" w:rsidRDefault="00870F90" w:rsidP="007406DE">
            <w:pPr>
              <w:pStyle w:val="Bezmezer"/>
              <w:jc w:val="left"/>
            </w:pPr>
            <w:r w:rsidRPr="0046352D">
              <w:t>Datum účinnosti:</w:t>
            </w:r>
          </w:p>
        </w:tc>
        <w:tc>
          <w:tcPr>
            <w:tcW w:w="5946" w:type="dxa"/>
            <w:tcMar>
              <w:top w:w="28" w:type="dxa"/>
              <w:bottom w:w="28" w:type="dxa"/>
            </w:tcMar>
          </w:tcPr>
          <w:p w14:paraId="463AEFFE" w14:textId="5FE8FEAE" w:rsidR="00870F90" w:rsidRPr="00E01ECD" w:rsidRDefault="00FC6633" w:rsidP="007406DE">
            <w:pPr>
              <w:pStyle w:val="Bezmezer"/>
              <w:jc w:val="left"/>
            </w:pPr>
            <w:r>
              <w:t>………….2025</w:t>
            </w:r>
          </w:p>
        </w:tc>
      </w:tr>
      <w:tr w:rsidR="0046352D" w:rsidRPr="0046352D" w14:paraId="5DE76493" w14:textId="77777777" w:rsidTr="00881999">
        <w:trPr>
          <w:jc w:val="center"/>
        </w:trPr>
        <w:tc>
          <w:tcPr>
            <w:tcW w:w="3114" w:type="dxa"/>
            <w:tcMar>
              <w:top w:w="28" w:type="dxa"/>
              <w:bottom w:w="28" w:type="dxa"/>
            </w:tcMar>
          </w:tcPr>
          <w:p w14:paraId="03DF4962" w14:textId="77777777" w:rsidR="00870F90" w:rsidRPr="0046352D" w:rsidRDefault="00870F90" w:rsidP="007406DE">
            <w:pPr>
              <w:pStyle w:val="Bezmezer"/>
              <w:jc w:val="left"/>
            </w:pPr>
            <w:r w:rsidRPr="0046352D">
              <w:t>Ruší:</w:t>
            </w:r>
          </w:p>
        </w:tc>
        <w:tc>
          <w:tcPr>
            <w:tcW w:w="5946" w:type="dxa"/>
            <w:tcMar>
              <w:top w:w="28" w:type="dxa"/>
              <w:bottom w:w="28" w:type="dxa"/>
            </w:tcMar>
          </w:tcPr>
          <w:p w14:paraId="280EE156" w14:textId="67BF55CA" w:rsidR="00870F90" w:rsidRPr="00B45CC8" w:rsidRDefault="007F1687" w:rsidP="007406DE">
            <w:pPr>
              <w:pStyle w:val="Bezmezer"/>
              <w:jc w:val="left"/>
            </w:pPr>
            <w:r>
              <w:rPr>
                <w:rFonts w:eastAsia="Calibri"/>
              </w:rPr>
              <w:t>Pravidla</w:t>
            </w:r>
            <w:r w:rsidR="0091269D" w:rsidRPr="0091269D">
              <w:rPr>
                <w:rFonts w:eastAsia="Calibri"/>
              </w:rPr>
              <w:t xml:space="preserve"> č. 1</w:t>
            </w:r>
            <w:r w:rsidR="00FC6633">
              <w:rPr>
                <w:rFonts w:eastAsia="Calibri"/>
              </w:rPr>
              <w:t>/2022</w:t>
            </w:r>
          </w:p>
        </w:tc>
      </w:tr>
      <w:tr w:rsidR="0046352D" w:rsidRPr="0046352D" w14:paraId="6BD41BD0" w14:textId="77777777" w:rsidTr="00881999">
        <w:trPr>
          <w:jc w:val="center"/>
        </w:trPr>
        <w:tc>
          <w:tcPr>
            <w:tcW w:w="3114" w:type="dxa"/>
            <w:tcMar>
              <w:top w:w="28" w:type="dxa"/>
              <w:bottom w:w="28" w:type="dxa"/>
            </w:tcMar>
          </w:tcPr>
          <w:p w14:paraId="110A4E6C" w14:textId="77777777" w:rsidR="00870F90" w:rsidRPr="0046352D" w:rsidRDefault="00870F90" w:rsidP="007406DE">
            <w:pPr>
              <w:pStyle w:val="Bezmezer"/>
              <w:jc w:val="left"/>
            </w:pPr>
            <w:r w:rsidRPr="0046352D">
              <w:t>Zpracoval:</w:t>
            </w:r>
          </w:p>
        </w:tc>
        <w:tc>
          <w:tcPr>
            <w:tcW w:w="5946" w:type="dxa"/>
            <w:tcMar>
              <w:top w:w="28" w:type="dxa"/>
              <w:bottom w:w="28" w:type="dxa"/>
            </w:tcMar>
          </w:tcPr>
          <w:p w14:paraId="536F31BE" w14:textId="0944DEAE" w:rsidR="00870F90" w:rsidRPr="0046352D" w:rsidRDefault="00FC6633" w:rsidP="007406DE">
            <w:pPr>
              <w:pStyle w:val="Bezmezer"/>
              <w:jc w:val="left"/>
            </w:pPr>
            <w:r>
              <w:t>Ing. Dita Kalužová</w:t>
            </w:r>
          </w:p>
        </w:tc>
      </w:tr>
    </w:tbl>
    <w:p w14:paraId="5A69B57D" w14:textId="0BCA89EB" w:rsidR="007B49C0" w:rsidRPr="00CA41EB" w:rsidRDefault="007B49C0" w:rsidP="008F3B11">
      <w:pPr>
        <w:pStyle w:val="Obsah1"/>
        <w:rPr>
          <w:b/>
          <w:bCs/>
          <w:color w:val="auto"/>
        </w:rPr>
      </w:pPr>
      <w:r>
        <w:br w:type="page"/>
      </w:r>
      <w:r w:rsidRPr="00CA41EB">
        <w:rPr>
          <w:b/>
          <w:bCs/>
          <w:color w:val="auto"/>
        </w:rPr>
        <w:lastRenderedPageBreak/>
        <w:t>Obsah:</w:t>
      </w:r>
    </w:p>
    <w:p w14:paraId="608F7F3B" w14:textId="19D167A1" w:rsidR="00646590" w:rsidRPr="00CA41EB" w:rsidRDefault="007B49C0">
      <w:pPr>
        <w:pStyle w:val="Obsah1"/>
        <w:rPr>
          <w:color w:val="auto"/>
        </w:rPr>
      </w:pPr>
      <w:r w:rsidRPr="00CA41EB">
        <w:rPr>
          <w:b/>
          <w:bCs/>
          <w:color w:val="auto"/>
        </w:rPr>
        <w:fldChar w:fldCharType="begin"/>
      </w:r>
      <w:r w:rsidRPr="00CA41EB">
        <w:rPr>
          <w:b/>
          <w:bCs/>
          <w:color w:val="auto"/>
        </w:rPr>
        <w:instrText xml:space="preserve"> TOC \o "1-1" \h \z \u </w:instrText>
      </w:r>
      <w:r w:rsidRPr="00CA41EB">
        <w:rPr>
          <w:b/>
          <w:bCs/>
          <w:color w:val="auto"/>
        </w:rPr>
        <w:fldChar w:fldCharType="separate"/>
      </w:r>
      <w:hyperlink w:anchor="_Toc204605050" w:history="1">
        <w:r w:rsidR="00646590" w:rsidRPr="00CA41EB">
          <w:rPr>
            <w:color w:val="auto"/>
          </w:rPr>
          <w:t>Čl. I. Základní pojmy</w:t>
        </w:r>
        <w:r w:rsidR="00646590" w:rsidRPr="00CA41EB">
          <w:rPr>
            <w:webHidden/>
            <w:color w:val="auto"/>
          </w:rPr>
          <w:tab/>
        </w:r>
        <w:r w:rsidR="004F2503" w:rsidRPr="00CA41EB">
          <w:rPr>
            <w:webHidden/>
            <w:color w:val="auto"/>
          </w:rPr>
          <w:t>3</w:t>
        </w:r>
      </w:hyperlink>
    </w:p>
    <w:p w14:paraId="7C10F28A" w14:textId="002EA88A" w:rsidR="00646590" w:rsidRPr="00CA41EB" w:rsidRDefault="00BA597C">
      <w:pPr>
        <w:pStyle w:val="Obsah1"/>
        <w:rPr>
          <w:color w:val="auto"/>
        </w:rPr>
      </w:pPr>
      <w:hyperlink w:anchor="_Toc204605051" w:history="1">
        <w:r w:rsidR="00646590" w:rsidRPr="00CA41EB">
          <w:rPr>
            <w:color w:val="auto"/>
          </w:rPr>
          <w:t>Čl. II. Účel přidělování finančních příspěvků</w:t>
        </w:r>
        <w:r w:rsidR="00646590" w:rsidRPr="00CA41EB">
          <w:rPr>
            <w:webHidden/>
            <w:color w:val="auto"/>
          </w:rPr>
          <w:tab/>
        </w:r>
        <w:r w:rsidR="00646590" w:rsidRPr="00CA41EB">
          <w:rPr>
            <w:webHidden/>
            <w:color w:val="auto"/>
          </w:rPr>
          <w:fldChar w:fldCharType="begin"/>
        </w:r>
        <w:r w:rsidR="00646590" w:rsidRPr="00CA41EB">
          <w:rPr>
            <w:webHidden/>
            <w:color w:val="auto"/>
          </w:rPr>
          <w:instrText xml:space="preserve"> PAGEREF _Toc204605051 \h </w:instrText>
        </w:r>
        <w:r w:rsidR="00646590" w:rsidRPr="00CA41EB">
          <w:rPr>
            <w:webHidden/>
            <w:color w:val="auto"/>
          </w:rPr>
        </w:r>
        <w:r w:rsidR="00646590" w:rsidRPr="00CA41EB">
          <w:rPr>
            <w:webHidden/>
            <w:color w:val="auto"/>
          </w:rPr>
          <w:fldChar w:fldCharType="separate"/>
        </w:r>
        <w:r w:rsidR="00646590" w:rsidRPr="00CA41EB">
          <w:rPr>
            <w:webHidden/>
            <w:color w:val="auto"/>
          </w:rPr>
          <w:t>3</w:t>
        </w:r>
        <w:r w:rsidR="00646590" w:rsidRPr="00CA41EB">
          <w:rPr>
            <w:webHidden/>
            <w:color w:val="auto"/>
          </w:rPr>
          <w:fldChar w:fldCharType="end"/>
        </w:r>
      </w:hyperlink>
    </w:p>
    <w:p w14:paraId="31359EDB" w14:textId="397F7167" w:rsidR="00646590" w:rsidRPr="00CA41EB" w:rsidRDefault="00BA597C" w:rsidP="00CA41EB">
      <w:pPr>
        <w:pStyle w:val="Obsah1"/>
        <w:tabs>
          <w:tab w:val="right" w:pos="10204"/>
        </w:tabs>
        <w:rPr>
          <w:color w:val="auto"/>
        </w:rPr>
      </w:pPr>
      <w:hyperlink w:anchor="_Toc204605052" w:history="1">
        <w:r w:rsidR="00646590" w:rsidRPr="00CA41EB">
          <w:rPr>
            <w:color w:val="auto"/>
          </w:rPr>
          <w:t>Čl. III. Podmínky přidělování finančního příspěvku</w:t>
        </w:r>
        <w:r w:rsidR="00646590" w:rsidRPr="00CA41EB">
          <w:rPr>
            <w:webHidden/>
            <w:color w:val="auto"/>
          </w:rPr>
          <w:tab/>
        </w:r>
        <w:r w:rsidR="00646590" w:rsidRPr="00CA41EB">
          <w:rPr>
            <w:webHidden/>
            <w:color w:val="auto"/>
          </w:rPr>
          <w:fldChar w:fldCharType="begin"/>
        </w:r>
        <w:r w:rsidR="00646590" w:rsidRPr="00CA41EB">
          <w:rPr>
            <w:webHidden/>
            <w:color w:val="auto"/>
          </w:rPr>
          <w:instrText xml:space="preserve"> PAGEREF _Toc204605052 \h </w:instrText>
        </w:r>
        <w:r w:rsidR="00646590" w:rsidRPr="00CA41EB">
          <w:rPr>
            <w:webHidden/>
            <w:color w:val="auto"/>
          </w:rPr>
        </w:r>
        <w:r w:rsidR="00646590" w:rsidRPr="00CA41EB">
          <w:rPr>
            <w:webHidden/>
            <w:color w:val="auto"/>
          </w:rPr>
          <w:fldChar w:fldCharType="separate"/>
        </w:r>
        <w:r w:rsidR="00646590" w:rsidRPr="00CA41EB">
          <w:rPr>
            <w:webHidden/>
            <w:color w:val="auto"/>
          </w:rPr>
          <w:t>3</w:t>
        </w:r>
        <w:r w:rsidR="00646590" w:rsidRPr="00CA41EB">
          <w:rPr>
            <w:webHidden/>
            <w:color w:val="auto"/>
          </w:rPr>
          <w:fldChar w:fldCharType="end"/>
        </w:r>
      </w:hyperlink>
      <w:r w:rsidR="00CA41EB">
        <w:rPr>
          <w:color w:val="auto"/>
        </w:rPr>
        <w:tab/>
      </w:r>
    </w:p>
    <w:p w14:paraId="711C01CF" w14:textId="426F9C82" w:rsidR="00646590" w:rsidRPr="00CA41EB" w:rsidRDefault="00BA597C">
      <w:pPr>
        <w:pStyle w:val="Obsah1"/>
        <w:rPr>
          <w:color w:val="auto"/>
        </w:rPr>
      </w:pPr>
      <w:hyperlink w:anchor="_Toc204605053" w:history="1">
        <w:r w:rsidR="00646590" w:rsidRPr="00CA41EB">
          <w:rPr>
            <w:color w:val="auto"/>
          </w:rPr>
          <w:t>Čl. IV. Podání a vyhodnocení žádosti, proplacení finančního příspěvku</w:t>
        </w:r>
        <w:r w:rsidR="00646590" w:rsidRPr="00CA41EB">
          <w:rPr>
            <w:webHidden/>
            <w:color w:val="auto"/>
          </w:rPr>
          <w:tab/>
        </w:r>
        <w:r w:rsidR="00646590" w:rsidRPr="00CA41EB">
          <w:rPr>
            <w:webHidden/>
            <w:color w:val="auto"/>
          </w:rPr>
          <w:fldChar w:fldCharType="begin"/>
        </w:r>
        <w:r w:rsidR="00646590" w:rsidRPr="00CA41EB">
          <w:rPr>
            <w:webHidden/>
            <w:color w:val="auto"/>
          </w:rPr>
          <w:instrText xml:space="preserve"> PAGEREF _Toc204605053 \h </w:instrText>
        </w:r>
        <w:r w:rsidR="00646590" w:rsidRPr="00CA41EB">
          <w:rPr>
            <w:webHidden/>
            <w:color w:val="auto"/>
          </w:rPr>
        </w:r>
        <w:r w:rsidR="00646590" w:rsidRPr="00CA41EB">
          <w:rPr>
            <w:webHidden/>
            <w:color w:val="auto"/>
          </w:rPr>
          <w:fldChar w:fldCharType="separate"/>
        </w:r>
        <w:r w:rsidR="00646590" w:rsidRPr="00CA41EB">
          <w:rPr>
            <w:webHidden/>
            <w:color w:val="auto"/>
          </w:rPr>
          <w:t>4</w:t>
        </w:r>
        <w:r w:rsidR="00646590" w:rsidRPr="00CA41EB">
          <w:rPr>
            <w:webHidden/>
            <w:color w:val="auto"/>
          </w:rPr>
          <w:fldChar w:fldCharType="end"/>
        </w:r>
      </w:hyperlink>
    </w:p>
    <w:p w14:paraId="5A7E62A0" w14:textId="36C3B4A4" w:rsidR="00646590" w:rsidRPr="00CA41EB" w:rsidRDefault="00BA597C">
      <w:pPr>
        <w:pStyle w:val="Obsah1"/>
        <w:rPr>
          <w:color w:val="auto"/>
        </w:rPr>
      </w:pPr>
      <w:hyperlink w:anchor="_Toc204605054" w:history="1">
        <w:r w:rsidR="00646590" w:rsidRPr="00CA41EB">
          <w:rPr>
            <w:color w:val="auto"/>
          </w:rPr>
          <w:t>Čl. V. Povinnosti při provozování domácí ČOV</w:t>
        </w:r>
        <w:r w:rsidR="00646590" w:rsidRPr="00CA41EB">
          <w:rPr>
            <w:webHidden/>
            <w:color w:val="auto"/>
          </w:rPr>
          <w:tab/>
        </w:r>
        <w:r w:rsidR="00646590" w:rsidRPr="00CA41EB">
          <w:rPr>
            <w:webHidden/>
            <w:color w:val="auto"/>
          </w:rPr>
          <w:fldChar w:fldCharType="begin"/>
        </w:r>
        <w:r w:rsidR="00646590" w:rsidRPr="00CA41EB">
          <w:rPr>
            <w:webHidden/>
            <w:color w:val="auto"/>
          </w:rPr>
          <w:instrText xml:space="preserve"> PAGEREF _Toc204605054 \h </w:instrText>
        </w:r>
        <w:r w:rsidR="00646590" w:rsidRPr="00CA41EB">
          <w:rPr>
            <w:webHidden/>
            <w:color w:val="auto"/>
          </w:rPr>
        </w:r>
        <w:r w:rsidR="00646590" w:rsidRPr="00CA41EB">
          <w:rPr>
            <w:webHidden/>
            <w:color w:val="auto"/>
          </w:rPr>
          <w:fldChar w:fldCharType="separate"/>
        </w:r>
        <w:r w:rsidR="00646590" w:rsidRPr="00CA41EB">
          <w:rPr>
            <w:webHidden/>
            <w:color w:val="auto"/>
          </w:rPr>
          <w:t>4</w:t>
        </w:r>
        <w:r w:rsidR="00646590" w:rsidRPr="00CA41EB">
          <w:rPr>
            <w:webHidden/>
            <w:color w:val="auto"/>
          </w:rPr>
          <w:fldChar w:fldCharType="end"/>
        </w:r>
      </w:hyperlink>
    </w:p>
    <w:p w14:paraId="3D9A7ADA" w14:textId="4C7892AA" w:rsidR="00646590" w:rsidRPr="00CA41EB" w:rsidRDefault="00BA597C">
      <w:pPr>
        <w:pStyle w:val="Obsah1"/>
        <w:rPr>
          <w:b/>
          <w:bCs/>
          <w:color w:val="auto"/>
        </w:rPr>
      </w:pPr>
      <w:hyperlink w:anchor="_Toc204605055" w:history="1">
        <w:r w:rsidR="00646590" w:rsidRPr="00CA41EB">
          <w:rPr>
            <w:color w:val="auto"/>
          </w:rPr>
          <w:t>Čl. VI. Závěrečná ustanovení</w:t>
        </w:r>
        <w:r w:rsidR="00646590" w:rsidRPr="00CA41EB">
          <w:rPr>
            <w:webHidden/>
            <w:color w:val="auto"/>
          </w:rPr>
          <w:tab/>
        </w:r>
        <w:r w:rsidR="00646590" w:rsidRPr="00CA41EB">
          <w:rPr>
            <w:webHidden/>
            <w:color w:val="auto"/>
          </w:rPr>
          <w:fldChar w:fldCharType="begin"/>
        </w:r>
        <w:r w:rsidR="00646590" w:rsidRPr="00CA41EB">
          <w:rPr>
            <w:webHidden/>
            <w:color w:val="auto"/>
          </w:rPr>
          <w:instrText xml:space="preserve"> PAGEREF _Toc204605055 \h </w:instrText>
        </w:r>
        <w:r w:rsidR="00646590" w:rsidRPr="00CA41EB">
          <w:rPr>
            <w:webHidden/>
            <w:color w:val="auto"/>
          </w:rPr>
        </w:r>
        <w:r w:rsidR="00646590" w:rsidRPr="00CA41EB">
          <w:rPr>
            <w:webHidden/>
            <w:color w:val="auto"/>
          </w:rPr>
          <w:fldChar w:fldCharType="separate"/>
        </w:r>
        <w:r w:rsidR="00646590" w:rsidRPr="00CA41EB">
          <w:rPr>
            <w:webHidden/>
            <w:color w:val="auto"/>
          </w:rPr>
          <w:t>5</w:t>
        </w:r>
        <w:r w:rsidR="00646590" w:rsidRPr="00CA41EB">
          <w:rPr>
            <w:webHidden/>
            <w:color w:val="auto"/>
          </w:rPr>
          <w:fldChar w:fldCharType="end"/>
        </w:r>
      </w:hyperlink>
    </w:p>
    <w:p w14:paraId="6A67D828" w14:textId="2623F941" w:rsidR="00646590" w:rsidRPr="00CA41EB" w:rsidRDefault="00BA597C">
      <w:pPr>
        <w:pStyle w:val="Obsah1"/>
        <w:rPr>
          <w:color w:val="auto"/>
        </w:rPr>
      </w:pPr>
      <w:hyperlink w:anchor="_Toc204605056" w:history="1">
        <w:r w:rsidR="00646590" w:rsidRPr="00CA41EB">
          <w:rPr>
            <w:color w:val="auto"/>
          </w:rPr>
          <w:t>Čl. VII. Přílohy</w:t>
        </w:r>
        <w:r w:rsidR="00646590" w:rsidRPr="00CA41EB">
          <w:rPr>
            <w:webHidden/>
            <w:color w:val="auto"/>
          </w:rPr>
          <w:tab/>
        </w:r>
        <w:r w:rsidR="00646590" w:rsidRPr="00CA41EB">
          <w:rPr>
            <w:webHidden/>
            <w:color w:val="auto"/>
          </w:rPr>
          <w:fldChar w:fldCharType="begin"/>
        </w:r>
        <w:r w:rsidR="00646590" w:rsidRPr="00CA41EB">
          <w:rPr>
            <w:webHidden/>
            <w:color w:val="auto"/>
          </w:rPr>
          <w:instrText xml:space="preserve"> PAGEREF _Toc204605056 \h </w:instrText>
        </w:r>
        <w:r w:rsidR="00646590" w:rsidRPr="00CA41EB">
          <w:rPr>
            <w:webHidden/>
            <w:color w:val="auto"/>
          </w:rPr>
        </w:r>
        <w:r w:rsidR="00646590" w:rsidRPr="00CA41EB">
          <w:rPr>
            <w:webHidden/>
            <w:color w:val="auto"/>
          </w:rPr>
          <w:fldChar w:fldCharType="separate"/>
        </w:r>
        <w:r w:rsidR="00646590" w:rsidRPr="00CA41EB">
          <w:rPr>
            <w:webHidden/>
            <w:color w:val="auto"/>
          </w:rPr>
          <w:t>5</w:t>
        </w:r>
        <w:r w:rsidR="00646590" w:rsidRPr="00CA41EB">
          <w:rPr>
            <w:webHidden/>
            <w:color w:val="auto"/>
          </w:rPr>
          <w:fldChar w:fldCharType="end"/>
        </w:r>
      </w:hyperlink>
    </w:p>
    <w:p w14:paraId="2CDC6401" w14:textId="1218EF1D" w:rsidR="00646590" w:rsidRPr="00CA41EB" w:rsidRDefault="00BA597C">
      <w:pPr>
        <w:pStyle w:val="Obsah1"/>
        <w:rPr>
          <w:color w:val="auto"/>
        </w:rPr>
      </w:pPr>
      <w:hyperlink w:anchor="_Toc204605057" w:history="1">
        <w:r w:rsidR="00646590" w:rsidRPr="00CA41EB">
          <w:rPr>
            <w:color w:val="auto"/>
          </w:rPr>
          <w:t>Čl. VIII. Účinnost</w:t>
        </w:r>
        <w:r w:rsidR="00646590" w:rsidRPr="00CA41EB">
          <w:rPr>
            <w:webHidden/>
            <w:color w:val="auto"/>
          </w:rPr>
          <w:tab/>
        </w:r>
        <w:r w:rsidR="00646590" w:rsidRPr="00CA41EB">
          <w:rPr>
            <w:webHidden/>
            <w:color w:val="auto"/>
          </w:rPr>
          <w:fldChar w:fldCharType="begin"/>
        </w:r>
        <w:r w:rsidR="00646590" w:rsidRPr="00CA41EB">
          <w:rPr>
            <w:webHidden/>
            <w:color w:val="auto"/>
          </w:rPr>
          <w:instrText xml:space="preserve"> PAGEREF _Toc204605057 \h </w:instrText>
        </w:r>
        <w:r w:rsidR="00646590" w:rsidRPr="00CA41EB">
          <w:rPr>
            <w:webHidden/>
            <w:color w:val="auto"/>
          </w:rPr>
        </w:r>
        <w:r w:rsidR="00646590" w:rsidRPr="00CA41EB">
          <w:rPr>
            <w:webHidden/>
            <w:color w:val="auto"/>
          </w:rPr>
          <w:fldChar w:fldCharType="separate"/>
        </w:r>
        <w:r w:rsidR="00646590" w:rsidRPr="00CA41EB">
          <w:rPr>
            <w:webHidden/>
            <w:color w:val="auto"/>
          </w:rPr>
          <w:t>5</w:t>
        </w:r>
        <w:r w:rsidR="00646590" w:rsidRPr="00CA41EB">
          <w:rPr>
            <w:webHidden/>
            <w:color w:val="auto"/>
          </w:rPr>
          <w:fldChar w:fldCharType="end"/>
        </w:r>
      </w:hyperlink>
    </w:p>
    <w:p w14:paraId="452967A9" w14:textId="302F34FF" w:rsidR="00E3527B" w:rsidRDefault="007B49C0" w:rsidP="00CA41EB">
      <w:pPr>
        <w:pStyle w:val="Obsah1"/>
        <w:rPr>
          <w:b/>
          <w:bCs/>
          <w:color w:val="auto"/>
        </w:rPr>
      </w:pPr>
      <w:r w:rsidRPr="00CA41EB">
        <w:rPr>
          <w:b/>
          <w:bCs/>
          <w:color w:val="auto"/>
        </w:rPr>
        <w:fldChar w:fldCharType="end"/>
      </w:r>
    </w:p>
    <w:p w14:paraId="1E10E172" w14:textId="77777777" w:rsidR="00E3527B" w:rsidRDefault="00E3527B">
      <w:pPr>
        <w:spacing w:after="0"/>
        <w:jc w:val="left"/>
        <w:rPr>
          <w:rFonts w:cs="Calibri"/>
          <w:b/>
          <w:bCs/>
          <w:noProof/>
          <w:szCs w:val="20"/>
        </w:rPr>
      </w:pPr>
      <w:r>
        <w:rPr>
          <w:b/>
          <w:bCs/>
        </w:rPr>
        <w:br w:type="page"/>
      </w:r>
    </w:p>
    <w:p w14:paraId="7A02CD06" w14:textId="77777777" w:rsidR="00FC6633" w:rsidRPr="0042354B" w:rsidRDefault="00AF2CD7" w:rsidP="00CA41EB">
      <w:pPr>
        <w:pStyle w:val="Nadpis1"/>
        <w:numPr>
          <w:ilvl w:val="0"/>
          <w:numId w:val="12"/>
        </w:numPr>
        <w:ind w:left="0"/>
        <w:rPr>
          <w:bCs/>
        </w:rPr>
      </w:pPr>
      <w:r w:rsidRPr="00C46086">
        <w:lastRenderedPageBreak/>
        <w:br/>
      </w:r>
      <w:bookmarkStart w:id="0" w:name="_Toc204605050"/>
      <w:r w:rsidR="00FC6633" w:rsidRPr="0042354B">
        <w:t>Základní pojmy</w:t>
      </w:r>
      <w:bookmarkEnd w:id="0"/>
    </w:p>
    <w:p w14:paraId="5880551E" w14:textId="77777777" w:rsidR="00FC6633" w:rsidRPr="003A0E41" w:rsidRDefault="00FC6633" w:rsidP="006A5DA6">
      <w:pPr>
        <w:pStyle w:val="Odstavecvlnku"/>
      </w:pPr>
      <w:r w:rsidRPr="003A0E41">
        <w:rPr>
          <w:sz w:val="20"/>
          <w:szCs w:val="20"/>
        </w:rPr>
        <w:t>1.</w:t>
      </w:r>
      <w:r>
        <w:tab/>
      </w:r>
      <w:r w:rsidRPr="003A0E41">
        <w:t>Zastupitelstvo města Příbora vydává Pravidla pro přidělování finančních příspěvků vlastníkům rodinných domů v Příboře (dále jen “pravidla“) v souladu se zákonem č.</w:t>
      </w:r>
      <w:r>
        <w:t> </w:t>
      </w:r>
      <w:r w:rsidRPr="003A0E41">
        <w:t>128/2000 Sb., o obcích (obecní zřízení), ve znění pozdějších předpisů</w:t>
      </w:r>
      <w:r>
        <w:t>,</w:t>
      </w:r>
      <w:r w:rsidRPr="003A0E41">
        <w:t xml:space="preserve"> a zákonem č.</w:t>
      </w:r>
      <w:r>
        <w:t> </w:t>
      </w:r>
      <w:r w:rsidRPr="003A0E41">
        <w:t xml:space="preserve">250/2000 Sb., o rozpočtových pravidlech územních rozpočtů, ve znění pozdějších předpisů. </w:t>
      </w:r>
    </w:p>
    <w:p w14:paraId="4E4E3624" w14:textId="0B68A8AC" w:rsidR="00FC6633" w:rsidRDefault="00FC6633" w:rsidP="006A5DA6">
      <w:pPr>
        <w:pStyle w:val="Odstavecvlnku"/>
        <w:rPr>
          <w:rFonts w:eastAsiaTheme="minorHAnsi"/>
        </w:rPr>
      </w:pPr>
      <w:r>
        <w:t>2.</w:t>
      </w:r>
      <w:r>
        <w:tab/>
      </w:r>
      <w:r w:rsidRPr="003A0E41">
        <w:rPr>
          <w:rFonts w:eastAsiaTheme="minorHAnsi"/>
        </w:rPr>
        <w:t xml:space="preserve">Pravidla stanoví jednotný postup při poskytování finančních příspěvků vlastníkům </w:t>
      </w:r>
      <w:r>
        <w:rPr>
          <w:rFonts w:eastAsiaTheme="minorHAnsi"/>
        </w:rPr>
        <w:t xml:space="preserve">stávajících </w:t>
      </w:r>
      <w:r w:rsidRPr="003A0E41">
        <w:rPr>
          <w:rFonts w:eastAsiaTheme="minorHAnsi"/>
        </w:rPr>
        <w:t>rodinných domů v</w:t>
      </w:r>
      <w:r>
        <w:rPr>
          <w:rFonts w:eastAsiaTheme="minorHAnsi"/>
        </w:rPr>
        <w:t> </w:t>
      </w:r>
      <w:r w:rsidRPr="003A0E41">
        <w:rPr>
          <w:rFonts w:eastAsiaTheme="minorHAnsi"/>
        </w:rPr>
        <w:t>Příboře</w:t>
      </w:r>
      <w:r>
        <w:rPr>
          <w:rFonts w:eastAsiaTheme="minorHAnsi"/>
        </w:rPr>
        <w:t>,</w:t>
      </w:r>
      <w:r w:rsidRPr="003A0E41">
        <w:rPr>
          <w:rFonts w:eastAsiaTheme="minorHAnsi"/>
        </w:rPr>
        <w:t xml:space="preserve"> nenapojených na kanalizační řad</w:t>
      </w:r>
      <w:r>
        <w:rPr>
          <w:rFonts w:eastAsiaTheme="minorHAnsi"/>
        </w:rPr>
        <w:t>,</w:t>
      </w:r>
      <w:r w:rsidRPr="003A0E41">
        <w:rPr>
          <w:rFonts w:eastAsiaTheme="minorHAnsi"/>
        </w:rPr>
        <w:t xml:space="preserve"> na vybudování domovních čističek odpadních vod </w:t>
      </w:r>
      <w:r>
        <w:rPr>
          <w:rFonts w:eastAsiaTheme="minorHAnsi"/>
        </w:rPr>
        <w:t>a</w:t>
      </w:r>
      <w:r w:rsidR="00633056">
        <w:rPr>
          <w:rFonts w:eastAsiaTheme="minorHAnsi"/>
        </w:rPr>
        <w:t> </w:t>
      </w:r>
      <w:r>
        <w:rPr>
          <w:rFonts w:eastAsiaTheme="minorHAnsi"/>
        </w:rPr>
        <w:t>bezodtokových jímek</w:t>
      </w:r>
      <w:r w:rsidRPr="003A0E41">
        <w:rPr>
          <w:rFonts w:eastAsiaTheme="minorHAnsi"/>
        </w:rPr>
        <w:t>.</w:t>
      </w:r>
    </w:p>
    <w:p w14:paraId="297FDF8B" w14:textId="5E3C24C8" w:rsidR="00FC6633" w:rsidRPr="00E67952" w:rsidRDefault="00FC6633" w:rsidP="006A5DA6">
      <w:pPr>
        <w:pStyle w:val="Odstavecvlnku"/>
        <w:rPr>
          <w:rFonts w:eastAsiaTheme="minorHAnsi"/>
        </w:rPr>
      </w:pPr>
      <w:r>
        <w:rPr>
          <w:rFonts w:asciiTheme="minorHAnsi" w:eastAsiaTheme="minorHAnsi" w:hAnsiTheme="minorHAnsi" w:cstheme="minorBidi"/>
          <w:szCs w:val="24"/>
        </w:rPr>
        <w:t>3</w:t>
      </w:r>
      <w:r w:rsidRPr="00E67952">
        <w:rPr>
          <w:rFonts w:asciiTheme="minorHAnsi" w:eastAsiaTheme="minorHAnsi" w:hAnsiTheme="minorHAnsi" w:cstheme="minorBidi"/>
          <w:szCs w:val="24"/>
        </w:rPr>
        <w:t xml:space="preserve">.  </w:t>
      </w:r>
      <w:r w:rsidRPr="00E67952">
        <w:rPr>
          <w:rFonts w:eastAsiaTheme="minorHAnsi"/>
        </w:rPr>
        <w:t>Předmětem příspěvku je:</w:t>
      </w:r>
    </w:p>
    <w:p w14:paraId="29AF9085" w14:textId="77777777" w:rsidR="00FC6633" w:rsidRPr="00E67952" w:rsidRDefault="00FC6633" w:rsidP="006A5DA6">
      <w:pPr>
        <w:pStyle w:val="Odstavecvlnku"/>
      </w:pPr>
      <w:r w:rsidRPr="00E67952">
        <w:rPr>
          <w:rFonts w:asciiTheme="minorHAnsi" w:eastAsiaTheme="minorHAnsi" w:hAnsiTheme="minorHAnsi" w:cstheme="minorBidi"/>
          <w:szCs w:val="24"/>
        </w:rPr>
        <w:t xml:space="preserve">      a) </w:t>
      </w:r>
      <w:r w:rsidRPr="00E67952">
        <w:t>vybudování domovních čistíren odpadních vod,</w:t>
      </w:r>
    </w:p>
    <w:p w14:paraId="4F47FA8F" w14:textId="77777777" w:rsidR="00FC6633" w:rsidRPr="00E67952" w:rsidRDefault="00FC6633" w:rsidP="006A5DA6">
      <w:pPr>
        <w:pStyle w:val="druhrovevlnku-psmena"/>
      </w:pPr>
      <w:r w:rsidRPr="00E67952">
        <w:t>b) vybudování bezodtokových jímek v místech, kde výstavba domovních ČOV není možná z důvodu nevhodných podmínek vsaku, resp. vy</w:t>
      </w:r>
      <w:r>
        <w:t>pouštění do povrchových vod,</w:t>
      </w:r>
    </w:p>
    <w:p w14:paraId="17641B4A" w14:textId="77777777" w:rsidR="00FC6633" w:rsidRPr="00E67952" w:rsidRDefault="00FC6633" w:rsidP="006A5DA6">
      <w:pPr>
        <w:pStyle w:val="druhrovevlnku-psmena"/>
      </w:pPr>
      <w:r w:rsidRPr="00E67952">
        <w:t xml:space="preserve">      </w:t>
      </w:r>
      <w:r>
        <w:t>(zařízení uvedená pod bodem a) a b) d</w:t>
      </w:r>
      <w:r w:rsidRPr="00E67952">
        <w:t>ále jen „domovní ČOV“</w:t>
      </w:r>
      <w:r>
        <w:t>)</w:t>
      </w:r>
      <w:r w:rsidRPr="00E67952">
        <w:t>.</w:t>
      </w:r>
    </w:p>
    <w:p w14:paraId="7677A977" w14:textId="06FC1072" w:rsidR="00FC6633" w:rsidRPr="00E67952" w:rsidRDefault="00FC6633" w:rsidP="006A5DA6">
      <w:pPr>
        <w:pStyle w:val="Odstavecvlnku"/>
        <w:rPr>
          <w:rFonts w:eastAsiaTheme="minorHAnsi"/>
        </w:rPr>
      </w:pPr>
      <w:r w:rsidRPr="00E67952">
        <w:rPr>
          <w:rFonts w:eastAsiaTheme="minorHAnsi"/>
        </w:rPr>
        <w:t xml:space="preserve">4.  </w:t>
      </w:r>
      <w:r w:rsidRPr="00A905CD">
        <w:rPr>
          <w:rFonts w:eastAsiaTheme="minorHAnsi"/>
        </w:rPr>
        <w:t>Žadatel o</w:t>
      </w:r>
      <w:r w:rsidRPr="00E67952">
        <w:rPr>
          <w:rFonts w:eastAsiaTheme="minorHAnsi"/>
        </w:rPr>
        <w:t xml:space="preserve"> finanční příspěvek je fyzická osoba a současně vlastník rodinného domu na území </w:t>
      </w:r>
      <w:r w:rsidRPr="00E67952">
        <w:rPr>
          <w:rFonts w:asciiTheme="minorHAnsi" w:eastAsiaTheme="minorHAnsi" w:hAnsiTheme="minorHAnsi" w:cstheme="minorBidi"/>
          <w:szCs w:val="24"/>
        </w:rPr>
        <w:t>města Příbora</w:t>
      </w:r>
      <w:r w:rsidRPr="00E67952">
        <w:rPr>
          <w:rFonts w:eastAsiaTheme="minorHAnsi"/>
        </w:rPr>
        <w:t xml:space="preserve"> v katastrálních územích Příbor, Klokočov u Příbora, Hájov a Prchalov.</w:t>
      </w:r>
    </w:p>
    <w:p w14:paraId="67AD3449" w14:textId="77777777" w:rsidR="00FC6633" w:rsidRPr="00E67952" w:rsidRDefault="00FC6633" w:rsidP="006A5DA6">
      <w:pPr>
        <w:pStyle w:val="Odstavecvlnku"/>
        <w:rPr>
          <w:rFonts w:eastAsiaTheme="minorHAnsi"/>
        </w:rPr>
      </w:pPr>
      <w:r w:rsidRPr="00E67952">
        <w:rPr>
          <w:rFonts w:eastAsiaTheme="minorHAnsi"/>
        </w:rPr>
        <w:t>5.</w:t>
      </w:r>
      <w:r>
        <w:rPr>
          <w:rFonts w:eastAsiaTheme="minorHAnsi"/>
        </w:rPr>
        <w:t xml:space="preserve"> </w:t>
      </w:r>
      <w:r w:rsidRPr="00A905CD">
        <w:rPr>
          <w:rFonts w:eastAsiaTheme="minorHAnsi"/>
        </w:rPr>
        <w:t>Příjemce je</w:t>
      </w:r>
      <w:r w:rsidRPr="00E67952">
        <w:rPr>
          <w:rFonts w:eastAsiaTheme="minorHAnsi"/>
        </w:rPr>
        <w:t xml:space="preserve"> žadatel, se kterým byla podepsána veřejnoprávní smlouva </w:t>
      </w:r>
      <w:r>
        <w:rPr>
          <w:rFonts w:eastAsiaTheme="minorHAnsi"/>
        </w:rPr>
        <w:t>o poskytnutí</w:t>
      </w:r>
      <w:r w:rsidRPr="00E67952">
        <w:rPr>
          <w:rFonts w:eastAsiaTheme="minorHAnsi"/>
        </w:rPr>
        <w:t xml:space="preserve"> finanční</w:t>
      </w:r>
      <w:r>
        <w:rPr>
          <w:rFonts w:eastAsiaTheme="minorHAnsi"/>
        </w:rPr>
        <w:t>ho</w:t>
      </w:r>
      <w:r w:rsidRPr="00E67952">
        <w:rPr>
          <w:rFonts w:eastAsiaTheme="minorHAnsi"/>
        </w:rPr>
        <w:t xml:space="preserve"> příspěvk</w:t>
      </w:r>
      <w:r>
        <w:rPr>
          <w:rFonts w:eastAsiaTheme="minorHAnsi"/>
        </w:rPr>
        <w:t>u</w:t>
      </w:r>
      <w:r w:rsidRPr="00E67952">
        <w:rPr>
          <w:rFonts w:eastAsiaTheme="minorHAnsi"/>
        </w:rPr>
        <w:t>.</w:t>
      </w:r>
    </w:p>
    <w:p w14:paraId="1D9ACB87" w14:textId="77777777" w:rsidR="00FC6633" w:rsidRPr="00AF1061" w:rsidRDefault="00910824" w:rsidP="003647E2">
      <w:pPr>
        <w:pStyle w:val="Nadpis1"/>
        <w:numPr>
          <w:ilvl w:val="0"/>
          <w:numId w:val="12"/>
        </w:numPr>
        <w:ind w:left="0"/>
        <w:rPr>
          <w:bCs/>
        </w:rPr>
      </w:pPr>
      <w:r>
        <w:br/>
      </w:r>
      <w:bookmarkStart w:id="1" w:name="_Toc204605051"/>
      <w:r w:rsidR="00FC6633" w:rsidRPr="00AF1061">
        <w:t>Účel přidělování finančních příspěvků</w:t>
      </w:r>
      <w:bookmarkEnd w:id="1"/>
    </w:p>
    <w:p w14:paraId="567EC5A5" w14:textId="77777777" w:rsidR="00FC6633" w:rsidRPr="00F86E3D" w:rsidRDefault="00FC6633" w:rsidP="00FC6633">
      <w:pPr>
        <w:pStyle w:val="Zkladntextodsazen2"/>
        <w:numPr>
          <w:ilvl w:val="0"/>
          <w:numId w:val="33"/>
        </w:numPr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AF1061">
        <w:rPr>
          <w:rFonts w:ascii="Calibri" w:hAnsi="Calibri"/>
          <w:sz w:val="24"/>
          <w:szCs w:val="24"/>
        </w:rPr>
        <w:t>Cílem podpory je zlepšení životního prostředí v oblasti čištění odpadních vod</w:t>
      </w:r>
      <w:r>
        <w:rPr>
          <w:rFonts w:ascii="Calibri" w:hAnsi="Calibri"/>
          <w:sz w:val="24"/>
          <w:szCs w:val="24"/>
        </w:rPr>
        <w:t xml:space="preserve"> </w:t>
      </w:r>
      <w:r w:rsidRPr="00AF1061">
        <w:rPr>
          <w:rFonts w:ascii="Calibri" w:hAnsi="Calibri"/>
          <w:sz w:val="24"/>
          <w:szCs w:val="24"/>
        </w:rPr>
        <w:t>na</w:t>
      </w:r>
      <w:r>
        <w:rPr>
          <w:rFonts w:ascii="Calibri" w:hAnsi="Calibri"/>
          <w:sz w:val="24"/>
          <w:szCs w:val="24"/>
        </w:rPr>
        <w:t> </w:t>
      </w:r>
      <w:r w:rsidRPr="00AF1061">
        <w:rPr>
          <w:rFonts w:ascii="Calibri" w:hAnsi="Calibri"/>
          <w:sz w:val="24"/>
          <w:szCs w:val="24"/>
        </w:rPr>
        <w:t>katastrálním území města Příbora</w:t>
      </w:r>
      <w:r>
        <w:rPr>
          <w:rFonts w:ascii="Calibri" w:hAnsi="Calibri"/>
          <w:sz w:val="24"/>
          <w:szCs w:val="24"/>
        </w:rPr>
        <w:t xml:space="preserve"> dle Čl. I, odst. 3.</w:t>
      </w:r>
      <w:r w:rsidRPr="00AF1061">
        <w:rPr>
          <w:rFonts w:ascii="Calibri" w:hAnsi="Calibri"/>
          <w:sz w:val="24"/>
          <w:szCs w:val="24"/>
        </w:rPr>
        <w:t xml:space="preserve"> u</w:t>
      </w:r>
      <w:r>
        <w:rPr>
          <w:rFonts w:ascii="Calibri" w:hAnsi="Calibri"/>
          <w:sz w:val="24"/>
          <w:szCs w:val="24"/>
        </w:rPr>
        <w:t xml:space="preserve"> rodinných domů nenapojených na </w:t>
      </w:r>
      <w:r w:rsidRPr="00AF1061">
        <w:rPr>
          <w:rFonts w:ascii="Calibri" w:hAnsi="Calibri"/>
          <w:sz w:val="24"/>
          <w:szCs w:val="24"/>
        </w:rPr>
        <w:t>kanalizační řad</w:t>
      </w:r>
      <w:r w:rsidRPr="00F86E3D">
        <w:rPr>
          <w:rFonts w:ascii="Calibri" w:hAnsi="Calibri"/>
          <w:sz w:val="24"/>
          <w:szCs w:val="24"/>
        </w:rPr>
        <w:t xml:space="preserve">. </w:t>
      </w:r>
    </w:p>
    <w:p w14:paraId="58712F58" w14:textId="77777777" w:rsidR="00FC6633" w:rsidRPr="00922596" w:rsidRDefault="00FC6633" w:rsidP="00FC6633">
      <w:pPr>
        <w:pStyle w:val="Zkladntextodsazen2"/>
        <w:numPr>
          <w:ilvl w:val="0"/>
          <w:numId w:val="33"/>
        </w:numPr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922596">
        <w:rPr>
          <w:rFonts w:ascii="Calibri" w:hAnsi="Calibri"/>
          <w:sz w:val="24"/>
          <w:szCs w:val="24"/>
        </w:rPr>
        <w:t>O finanční příspěvek může žádat i více vlastníků jedné nemovitosti, v tomto případě mu</w:t>
      </w:r>
      <w:r>
        <w:rPr>
          <w:rFonts w:ascii="Calibri" w:hAnsi="Calibri"/>
          <w:sz w:val="24"/>
          <w:szCs w:val="24"/>
        </w:rPr>
        <w:t>sí</w:t>
      </w:r>
      <w:r w:rsidRPr="00922596">
        <w:rPr>
          <w:rFonts w:ascii="Calibri" w:hAnsi="Calibri"/>
          <w:sz w:val="24"/>
          <w:szCs w:val="24"/>
        </w:rPr>
        <w:t xml:space="preserve"> tito zplnomocnit jednoho z nich k</w:t>
      </w:r>
      <w:r>
        <w:rPr>
          <w:rFonts w:ascii="Calibri" w:hAnsi="Calibri"/>
          <w:sz w:val="24"/>
          <w:szCs w:val="24"/>
        </w:rPr>
        <w:t xml:space="preserve"> zastupování při </w:t>
      </w:r>
      <w:r w:rsidRPr="00922596">
        <w:rPr>
          <w:rFonts w:ascii="Calibri" w:hAnsi="Calibri"/>
          <w:sz w:val="24"/>
          <w:szCs w:val="24"/>
        </w:rPr>
        <w:t>podání a vyřízení žádosti.</w:t>
      </w:r>
    </w:p>
    <w:p w14:paraId="09322C19" w14:textId="77777777" w:rsidR="00FC6633" w:rsidRPr="00922596" w:rsidRDefault="00FC6633" w:rsidP="00FC6633">
      <w:pPr>
        <w:pStyle w:val="Zkladntextodsazen2"/>
        <w:numPr>
          <w:ilvl w:val="0"/>
          <w:numId w:val="33"/>
        </w:numPr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922596">
        <w:rPr>
          <w:rFonts w:ascii="Calibri" w:hAnsi="Calibri"/>
          <w:sz w:val="24"/>
          <w:szCs w:val="24"/>
        </w:rPr>
        <w:t>O finanční příspěvek mohou žádat rovněž vlastníci více rodinných domů napojených na</w:t>
      </w:r>
      <w:r>
        <w:rPr>
          <w:rFonts w:ascii="Calibri" w:hAnsi="Calibri"/>
          <w:sz w:val="24"/>
          <w:szCs w:val="24"/>
        </w:rPr>
        <w:t> </w:t>
      </w:r>
      <w:r w:rsidRPr="00922596">
        <w:rPr>
          <w:rFonts w:ascii="Calibri" w:hAnsi="Calibri"/>
          <w:sz w:val="24"/>
          <w:szCs w:val="24"/>
        </w:rPr>
        <w:t xml:space="preserve">jednu domovní ČOV. V tomto případě podávají žádost vlastníci společně s uvedením poměru k výpočtu nákladů. Veřejnoprávní smlouva o </w:t>
      </w:r>
      <w:r>
        <w:rPr>
          <w:rFonts w:ascii="Calibri" w:hAnsi="Calibri"/>
          <w:sz w:val="24"/>
          <w:szCs w:val="24"/>
        </w:rPr>
        <w:t>poskytnutí</w:t>
      </w:r>
      <w:r w:rsidRPr="00922596">
        <w:rPr>
          <w:rFonts w:ascii="Calibri" w:hAnsi="Calibri"/>
          <w:sz w:val="24"/>
          <w:szCs w:val="24"/>
        </w:rPr>
        <w:t xml:space="preserve"> finančního příspěvku bude podepiso</w:t>
      </w:r>
      <w:r>
        <w:rPr>
          <w:rFonts w:ascii="Calibri" w:hAnsi="Calibri"/>
          <w:sz w:val="24"/>
          <w:szCs w:val="24"/>
        </w:rPr>
        <w:t xml:space="preserve">vána s každým příjemcem zvlášť, a to ve výši poměrného podílu nákladů, </w:t>
      </w:r>
      <w:r w:rsidRPr="00922596">
        <w:rPr>
          <w:rFonts w:ascii="Calibri" w:hAnsi="Calibri"/>
          <w:sz w:val="24"/>
          <w:szCs w:val="24"/>
        </w:rPr>
        <w:t>pokud nebude všemi stranami dohodnuto jinak.</w:t>
      </w:r>
    </w:p>
    <w:p w14:paraId="306A8587" w14:textId="79233ABE" w:rsidR="00517119" w:rsidRPr="00517119" w:rsidRDefault="00FC6633" w:rsidP="00517119">
      <w:pPr>
        <w:pStyle w:val="Zkladntextodsazen2"/>
        <w:numPr>
          <w:ilvl w:val="0"/>
          <w:numId w:val="33"/>
        </w:numPr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922596">
        <w:rPr>
          <w:rFonts w:ascii="Calibri" w:hAnsi="Calibri"/>
          <w:sz w:val="24"/>
          <w:szCs w:val="24"/>
        </w:rPr>
        <w:t>Podpora se nevztahuje na domovní ČOV vybudovanou v rámci novostavby rodinného domu</w:t>
      </w:r>
      <w:r>
        <w:t>.</w:t>
      </w:r>
    </w:p>
    <w:p w14:paraId="394DAB5D" w14:textId="77777777" w:rsidR="00FC6633" w:rsidRPr="003647E2" w:rsidRDefault="00910824" w:rsidP="003647E2">
      <w:pPr>
        <w:pStyle w:val="Nadpis1"/>
        <w:numPr>
          <w:ilvl w:val="0"/>
          <w:numId w:val="12"/>
        </w:numPr>
        <w:ind w:left="0"/>
      </w:pPr>
      <w:r>
        <w:br/>
      </w:r>
      <w:bookmarkStart w:id="2" w:name="_Toc204605052"/>
      <w:r w:rsidR="00FC6633" w:rsidRPr="00922596">
        <w:t>Podmínky přidělování finančního příspěvku</w:t>
      </w:r>
      <w:bookmarkEnd w:id="2"/>
    </w:p>
    <w:p w14:paraId="73B3DDE8" w14:textId="575DE8EA" w:rsidR="00FC6633" w:rsidRPr="00922596" w:rsidRDefault="00FC6633" w:rsidP="00FC6633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AB19A6">
        <w:rPr>
          <w:rFonts w:ascii="Calibri" w:hAnsi="Calibri"/>
          <w:sz w:val="24"/>
          <w:szCs w:val="24"/>
        </w:rPr>
        <w:t>1. </w:t>
      </w:r>
      <w:r w:rsidRPr="00AB19A6">
        <w:rPr>
          <w:rFonts w:ascii="Calibri" w:hAnsi="Calibri"/>
          <w:sz w:val="24"/>
          <w:szCs w:val="24"/>
        </w:rPr>
        <w:tab/>
      </w:r>
      <w:r w:rsidRPr="00922596">
        <w:rPr>
          <w:rFonts w:ascii="Calibri" w:hAnsi="Calibri"/>
          <w:sz w:val="24"/>
          <w:szCs w:val="24"/>
        </w:rPr>
        <w:t xml:space="preserve">Výše finančního příspěvku činí 50 % materiálově uznatelných nákladů, nejvýše však </w:t>
      </w:r>
      <w:r w:rsidR="00BC2EF7">
        <w:rPr>
          <w:rFonts w:ascii="Calibri" w:hAnsi="Calibri"/>
          <w:sz w:val="24"/>
          <w:szCs w:val="24"/>
        </w:rPr>
        <w:t>4</w:t>
      </w:r>
      <w:bookmarkStart w:id="3" w:name="_GoBack"/>
      <w:bookmarkEnd w:id="3"/>
      <w:r>
        <w:rPr>
          <w:rFonts w:ascii="Calibri" w:hAnsi="Calibri"/>
          <w:sz w:val="24"/>
          <w:szCs w:val="24"/>
        </w:rPr>
        <w:t>0</w:t>
      </w:r>
      <w:r w:rsidRPr="00922596">
        <w:rPr>
          <w:rFonts w:ascii="Calibri" w:hAnsi="Calibri"/>
          <w:sz w:val="24"/>
          <w:szCs w:val="24"/>
        </w:rPr>
        <w:t> 000 Kč</w:t>
      </w:r>
      <w:r>
        <w:rPr>
          <w:rFonts w:ascii="Calibri" w:hAnsi="Calibri"/>
          <w:sz w:val="24"/>
          <w:szCs w:val="24"/>
        </w:rPr>
        <w:t xml:space="preserve"> na jeden rodinný dům s přiděleným číslem popisným.</w:t>
      </w:r>
    </w:p>
    <w:p w14:paraId="5655064A" w14:textId="77777777" w:rsidR="00FC6633" w:rsidRPr="00922596" w:rsidRDefault="00FC6633" w:rsidP="00FC6633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AB19A6">
        <w:rPr>
          <w:rFonts w:ascii="Calibri" w:hAnsi="Calibri"/>
          <w:sz w:val="24"/>
          <w:szCs w:val="24"/>
        </w:rPr>
        <w:t xml:space="preserve">2. </w:t>
      </w:r>
      <w:r w:rsidRPr="00AB19A6">
        <w:rPr>
          <w:rFonts w:ascii="Calibri" w:hAnsi="Calibri"/>
          <w:sz w:val="24"/>
          <w:szCs w:val="24"/>
        </w:rPr>
        <w:tab/>
      </w:r>
      <w:r w:rsidRPr="00922596">
        <w:rPr>
          <w:rFonts w:ascii="Calibri" w:hAnsi="Calibri"/>
          <w:sz w:val="24"/>
          <w:szCs w:val="24"/>
        </w:rPr>
        <w:t xml:space="preserve">Uznatelnými náklady jsou materiálové náklady – technologické i stavební (samotná ČOV, nástavec, víko, výkopové práce, připojení, apod.). </w:t>
      </w:r>
    </w:p>
    <w:p w14:paraId="16DF2C36" w14:textId="77777777" w:rsidR="00FC6633" w:rsidRPr="00922596" w:rsidRDefault="00FC6633" w:rsidP="00FC6633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AB19A6">
        <w:rPr>
          <w:rFonts w:ascii="Calibri" w:hAnsi="Calibri"/>
          <w:sz w:val="24"/>
          <w:szCs w:val="24"/>
        </w:rPr>
        <w:t xml:space="preserve">3. </w:t>
      </w:r>
      <w:r w:rsidRPr="00AB19A6">
        <w:rPr>
          <w:rFonts w:ascii="Calibri" w:hAnsi="Calibri"/>
          <w:sz w:val="24"/>
          <w:szCs w:val="24"/>
        </w:rPr>
        <w:tab/>
      </w:r>
      <w:r w:rsidRPr="00922596">
        <w:rPr>
          <w:rFonts w:ascii="Calibri" w:hAnsi="Calibri"/>
          <w:sz w:val="24"/>
          <w:szCs w:val="24"/>
        </w:rPr>
        <w:t xml:space="preserve">Náklady musejí být vynaloženy v přímé souvislosti s výstavbou </w:t>
      </w:r>
      <w:r>
        <w:rPr>
          <w:rFonts w:ascii="Calibri" w:hAnsi="Calibri"/>
          <w:sz w:val="24"/>
          <w:szCs w:val="24"/>
        </w:rPr>
        <w:t xml:space="preserve">domovní </w:t>
      </w:r>
      <w:r w:rsidRPr="00922596">
        <w:rPr>
          <w:rFonts w:ascii="Calibri" w:hAnsi="Calibri"/>
          <w:sz w:val="24"/>
          <w:szCs w:val="24"/>
        </w:rPr>
        <w:t>ČOV a musí být uhrazeny v období od 01.01.202</w:t>
      </w:r>
      <w:r>
        <w:rPr>
          <w:rFonts w:ascii="Calibri" w:hAnsi="Calibri"/>
          <w:sz w:val="24"/>
          <w:szCs w:val="24"/>
        </w:rPr>
        <w:t>6</w:t>
      </w:r>
      <w:r w:rsidRPr="00922596">
        <w:rPr>
          <w:rFonts w:ascii="Calibri" w:hAnsi="Calibri"/>
          <w:sz w:val="24"/>
          <w:szCs w:val="24"/>
        </w:rPr>
        <w:t xml:space="preserve"> do 31.12.20</w:t>
      </w:r>
      <w:r>
        <w:rPr>
          <w:rFonts w:ascii="Calibri" w:hAnsi="Calibri"/>
          <w:sz w:val="24"/>
          <w:szCs w:val="24"/>
        </w:rPr>
        <w:t>31</w:t>
      </w:r>
      <w:r w:rsidRPr="00922596">
        <w:rPr>
          <w:rFonts w:ascii="Calibri" w:hAnsi="Calibri"/>
          <w:sz w:val="24"/>
          <w:szCs w:val="24"/>
        </w:rPr>
        <w:t>.</w:t>
      </w:r>
    </w:p>
    <w:p w14:paraId="0AAFD99B" w14:textId="77777777" w:rsidR="00FC6633" w:rsidRPr="00922596" w:rsidRDefault="00FC6633" w:rsidP="00FC6633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3C3AE6">
        <w:rPr>
          <w:rFonts w:ascii="Calibri" w:hAnsi="Calibri"/>
          <w:sz w:val="24"/>
          <w:szCs w:val="24"/>
        </w:rPr>
        <w:lastRenderedPageBreak/>
        <w:t xml:space="preserve">4. </w:t>
      </w:r>
      <w:r w:rsidRPr="003C3AE6">
        <w:rPr>
          <w:rFonts w:ascii="Calibri" w:hAnsi="Calibri"/>
          <w:sz w:val="24"/>
          <w:szCs w:val="24"/>
        </w:rPr>
        <w:tab/>
      </w:r>
      <w:r w:rsidRPr="00922596">
        <w:rPr>
          <w:rFonts w:ascii="Calibri" w:hAnsi="Calibri"/>
          <w:sz w:val="24"/>
          <w:szCs w:val="24"/>
        </w:rPr>
        <w:t>Neuznatelnými náklady jsou projekční práce.</w:t>
      </w:r>
    </w:p>
    <w:p w14:paraId="50DC8768" w14:textId="77777777" w:rsidR="00FC6633" w:rsidRPr="00922596" w:rsidRDefault="00910824" w:rsidP="003647E2">
      <w:pPr>
        <w:pStyle w:val="Nadpis1"/>
        <w:numPr>
          <w:ilvl w:val="0"/>
          <w:numId w:val="12"/>
        </w:numPr>
        <w:ind w:left="0"/>
        <w:rPr>
          <w:bCs/>
        </w:rPr>
      </w:pPr>
      <w:r>
        <w:br/>
      </w:r>
      <w:bookmarkStart w:id="4" w:name="_Toc204605053"/>
      <w:r w:rsidR="00FC6633" w:rsidRPr="00922596">
        <w:t>Podání a vyhodnocení žádosti, proplacení finančního příspěvku</w:t>
      </w:r>
      <w:bookmarkEnd w:id="4"/>
      <w:r w:rsidR="00FC6633" w:rsidRPr="00922596">
        <w:t xml:space="preserve"> </w:t>
      </w:r>
    </w:p>
    <w:p w14:paraId="3743851C" w14:textId="77777777" w:rsidR="00FC6633" w:rsidRPr="00F52617" w:rsidRDefault="00FC6633" w:rsidP="00FC6633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3C3AE6">
        <w:rPr>
          <w:rFonts w:ascii="Calibri" w:hAnsi="Calibri"/>
          <w:sz w:val="24"/>
          <w:szCs w:val="24"/>
        </w:rPr>
        <w:t xml:space="preserve">1. </w:t>
      </w:r>
      <w:r w:rsidRPr="003C3AE6">
        <w:rPr>
          <w:rFonts w:ascii="Calibri" w:hAnsi="Calibri"/>
          <w:sz w:val="24"/>
          <w:szCs w:val="24"/>
        </w:rPr>
        <w:tab/>
      </w:r>
      <w:r w:rsidRPr="00922596">
        <w:rPr>
          <w:rFonts w:ascii="Calibri" w:hAnsi="Calibri"/>
          <w:sz w:val="24"/>
          <w:szCs w:val="24"/>
        </w:rPr>
        <w:t xml:space="preserve">Žádost se podává po uvedení </w:t>
      </w:r>
      <w:r>
        <w:rPr>
          <w:rFonts w:ascii="Calibri" w:hAnsi="Calibri"/>
          <w:sz w:val="24"/>
          <w:szCs w:val="24"/>
        </w:rPr>
        <w:t xml:space="preserve">domovní </w:t>
      </w:r>
      <w:r w:rsidRPr="00922596">
        <w:rPr>
          <w:rFonts w:ascii="Calibri" w:hAnsi="Calibri"/>
          <w:sz w:val="24"/>
          <w:szCs w:val="24"/>
        </w:rPr>
        <w:t>ČOV do provozu, nejpozd</w:t>
      </w:r>
      <w:r>
        <w:rPr>
          <w:rFonts w:ascii="Calibri" w:hAnsi="Calibri"/>
          <w:sz w:val="24"/>
          <w:szCs w:val="24"/>
        </w:rPr>
        <w:t>ěji však do 1 roku po </w:t>
      </w:r>
      <w:r w:rsidRPr="00F52617">
        <w:rPr>
          <w:rFonts w:ascii="Calibri" w:hAnsi="Calibri"/>
          <w:sz w:val="24"/>
          <w:szCs w:val="24"/>
        </w:rPr>
        <w:t>vydání příslušného povolení vodoprávního (případně stavebního) úřadu.</w:t>
      </w:r>
    </w:p>
    <w:p w14:paraId="34566554" w14:textId="77777777" w:rsidR="00FC6633" w:rsidRPr="00F52617" w:rsidRDefault="00FC6633" w:rsidP="00FC6633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F52617">
        <w:rPr>
          <w:rFonts w:ascii="Calibri" w:hAnsi="Calibri"/>
          <w:sz w:val="24"/>
          <w:szCs w:val="24"/>
        </w:rPr>
        <w:t>2.</w:t>
      </w:r>
      <w:r w:rsidRPr="00F52617">
        <w:rPr>
          <w:rFonts w:ascii="Calibri" w:hAnsi="Calibri"/>
          <w:sz w:val="24"/>
          <w:szCs w:val="24"/>
        </w:rPr>
        <w:tab/>
        <w:t>Žadatel předkládá žádost, kterou tvoří:</w:t>
      </w:r>
    </w:p>
    <w:p w14:paraId="717A1F67" w14:textId="77777777" w:rsidR="00FC6633" w:rsidRPr="00F52617" w:rsidRDefault="00FC6633" w:rsidP="00FC6633">
      <w:pPr>
        <w:pStyle w:val="Zkladntextodsazen2"/>
        <w:numPr>
          <w:ilvl w:val="0"/>
          <w:numId w:val="34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F52617">
        <w:rPr>
          <w:rFonts w:ascii="Calibri" w:hAnsi="Calibri"/>
          <w:sz w:val="24"/>
          <w:szCs w:val="24"/>
        </w:rPr>
        <w:t>žádost o poskytnutí finančního příspěvku na vzorovém formuláři (viz Příloha č. 1),</w:t>
      </w:r>
    </w:p>
    <w:p w14:paraId="7513B517" w14:textId="77777777" w:rsidR="00FC6633" w:rsidRPr="00922596" w:rsidRDefault="00FC6633" w:rsidP="00FC6633">
      <w:pPr>
        <w:pStyle w:val="Zkladntextodsazen2"/>
        <w:numPr>
          <w:ilvl w:val="0"/>
          <w:numId w:val="34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F52617">
        <w:rPr>
          <w:rFonts w:ascii="Calibri" w:hAnsi="Calibri"/>
          <w:sz w:val="24"/>
          <w:szCs w:val="24"/>
        </w:rPr>
        <w:t>povolení vodoprávního (případně stavebního) úřadu vydaného k užívání nově vybudované domovní ČOV, na </w:t>
      </w:r>
      <w:r w:rsidRPr="00922596">
        <w:rPr>
          <w:rFonts w:ascii="Calibri" w:hAnsi="Calibri"/>
          <w:sz w:val="24"/>
          <w:szCs w:val="24"/>
        </w:rPr>
        <w:t xml:space="preserve">kterou má být poskytnut finanční příspěvek, </w:t>
      </w:r>
    </w:p>
    <w:p w14:paraId="10172B2B" w14:textId="6BE1B322" w:rsidR="00FC6633" w:rsidRPr="00922596" w:rsidRDefault="00FC6633" w:rsidP="00FC6633">
      <w:pPr>
        <w:pStyle w:val="Zkladntextodsazen2"/>
        <w:numPr>
          <w:ilvl w:val="0"/>
          <w:numId w:val="34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922596">
        <w:rPr>
          <w:rFonts w:ascii="Calibri" w:hAnsi="Calibri"/>
          <w:sz w:val="24"/>
          <w:szCs w:val="24"/>
        </w:rPr>
        <w:t>prosté kopie účetních dokladů vztahujících se k vybudování domovní ČOV (faktury a</w:t>
      </w:r>
      <w:r>
        <w:rPr>
          <w:rFonts w:ascii="Calibri" w:hAnsi="Calibri"/>
          <w:sz w:val="24"/>
          <w:szCs w:val="24"/>
        </w:rPr>
        <w:t> </w:t>
      </w:r>
      <w:r w:rsidRPr="00922596">
        <w:rPr>
          <w:rFonts w:ascii="Calibri" w:hAnsi="Calibri"/>
          <w:sz w:val="24"/>
          <w:szCs w:val="24"/>
        </w:rPr>
        <w:t>doklady o</w:t>
      </w:r>
      <w:r w:rsidR="00633056">
        <w:rPr>
          <w:rFonts w:ascii="Calibri" w:hAnsi="Calibri"/>
          <w:sz w:val="24"/>
          <w:szCs w:val="24"/>
        </w:rPr>
        <w:t> </w:t>
      </w:r>
      <w:r w:rsidRPr="00922596">
        <w:rPr>
          <w:rFonts w:ascii="Calibri" w:hAnsi="Calibri"/>
          <w:sz w:val="24"/>
          <w:szCs w:val="24"/>
        </w:rPr>
        <w:t>zaplacení),</w:t>
      </w:r>
    </w:p>
    <w:p w14:paraId="63DFD52E" w14:textId="77777777" w:rsidR="00FC6633" w:rsidRPr="00922596" w:rsidRDefault="00FC6633" w:rsidP="00FC6633">
      <w:pPr>
        <w:pStyle w:val="Zkladntextodsazen2"/>
        <w:numPr>
          <w:ilvl w:val="0"/>
          <w:numId w:val="34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922596">
        <w:rPr>
          <w:rFonts w:ascii="Calibri" w:hAnsi="Calibri"/>
          <w:sz w:val="24"/>
          <w:szCs w:val="24"/>
        </w:rPr>
        <w:t>položkový rozpočet s rozpisem jednotlivých položek stavby,</w:t>
      </w:r>
    </w:p>
    <w:p w14:paraId="1D022745" w14:textId="77777777" w:rsidR="00FC6633" w:rsidRPr="00922596" w:rsidRDefault="00FC6633" w:rsidP="00FC6633">
      <w:pPr>
        <w:pStyle w:val="Zkladntextodsazen2"/>
        <w:numPr>
          <w:ilvl w:val="0"/>
          <w:numId w:val="34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922596">
        <w:rPr>
          <w:rFonts w:ascii="Calibri" w:hAnsi="Calibri"/>
          <w:sz w:val="24"/>
          <w:szCs w:val="24"/>
        </w:rPr>
        <w:t xml:space="preserve">fotodokumentace </w:t>
      </w:r>
      <w:r>
        <w:rPr>
          <w:rFonts w:ascii="Calibri" w:hAnsi="Calibri"/>
          <w:sz w:val="24"/>
          <w:szCs w:val="24"/>
        </w:rPr>
        <w:t>realizované domovní ČOV.</w:t>
      </w:r>
    </w:p>
    <w:p w14:paraId="76A94892" w14:textId="01178E21" w:rsidR="00FC6633" w:rsidRPr="00922596" w:rsidRDefault="00FC6633" w:rsidP="00FC6633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3C3AE6">
        <w:rPr>
          <w:rFonts w:ascii="Calibri" w:hAnsi="Calibri"/>
          <w:sz w:val="24"/>
          <w:szCs w:val="24"/>
        </w:rPr>
        <w:t xml:space="preserve">3.  </w:t>
      </w:r>
      <w:r w:rsidRPr="00922596">
        <w:rPr>
          <w:rFonts w:ascii="Calibri" w:hAnsi="Calibri"/>
          <w:sz w:val="24"/>
          <w:szCs w:val="24"/>
        </w:rPr>
        <w:t>Žádosti lze podávat osobně či doporučenou poštou na adresu: Městský úřad Příbor,</w:t>
      </w:r>
      <w:r>
        <w:rPr>
          <w:rFonts w:ascii="Calibri" w:hAnsi="Calibri"/>
          <w:sz w:val="24"/>
          <w:szCs w:val="24"/>
        </w:rPr>
        <w:t xml:space="preserve"> </w:t>
      </w:r>
      <w:r w:rsidRPr="00922596">
        <w:rPr>
          <w:rFonts w:ascii="Calibri" w:hAnsi="Calibri"/>
          <w:sz w:val="24"/>
          <w:szCs w:val="24"/>
        </w:rPr>
        <w:t xml:space="preserve">náměstí Sigmunda Freuda č. 19, 742 58 Příbor, nebo elektronicky na emailovou adresu: </w:t>
      </w:r>
      <w:hyperlink r:id="rId11" w:history="1">
        <w:r w:rsidRPr="00922596">
          <w:rPr>
            <w:rFonts w:ascii="Calibri" w:hAnsi="Calibri"/>
            <w:sz w:val="24"/>
            <w:szCs w:val="24"/>
          </w:rPr>
          <w:t>epodatelna@pribor-mesto.cz</w:t>
        </w:r>
      </w:hyperlink>
      <w:r w:rsidRPr="00922596">
        <w:rPr>
          <w:rFonts w:ascii="Calibri" w:hAnsi="Calibri"/>
          <w:sz w:val="24"/>
          <w:szCs w:val="24"/>
        </w:rPr>
        <w:t xml:space="preserve"> či</w:t>
      </w:r>
      <w:r w:rsidR="00633056">
        <w:rPr>
          <w:rFonts w:ascii="Calibri" w:hAnsi="Calibri"/>
          <w:sz w:val="24"/>
          <w:szCs w:val="24"/>
        </w:rPr>
        <w:t> </w:t>
      </w:r>
      <w:r w:rsidRPr="00922596">
        <w:rPr>
          <w:rFonts w:ascii="Calibri" w:hAnsi="Calibri"/>
          <w:sz w:val="24"/>
          <w:szCs w:val="24"/>
        </w:rPr>
        <w:t>datovou schránkou.</w:t>
      </w:r>
    </w:p>
    <w:p w14:paraId="57520651" w14:textId="77777777" w:rsidR="00FC6633" w:rsidRPr="00E103C8" w:rsidRDefault="00FC6633" w:rsidP="00FC6633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</w:t>
      </w:r>
      <w:r>
        <w:rPr>
          <w:rFonts w:ascii="Calibri" w:hAnsi="Calibri"/>
          <w:sz w:val="24"/>
          <w:szCs w:val="24"/>
        </w:rPr>
        <w:tab/>
      </w:r>
      <w:r w:rsidRPr="00E103C8">
        <w:rPr>
          <w:rFonts w:ascii="Calibri" w:hAnsi="Calibri"/>
          <w:sz w:val="24"/>
          <w:szCs w:val="24"/>
        </w:rPr>
        <w:t xml:space="preserve">Žádosti budou po přijetí vyhodnocovány z hlediska věcné správnosti a úplnosti. V případě potřeby bude žadatel vyzván k doplnění nebo upřesnění. O schválení </w:t>
      </w:r>
      <w:r>
        <w:rPr>
          <w:rFonts w:ascii="Calibri" w:hAnsi="Calibri"/>
          <w:sz w:val="24"/>
          <w:szCs w:val="24"/>
        </w:rPr>
        <w:t>finančního příspěvku</w:t>
      </w:r>
      <w:r w:rsidRPr="00E103C8">
        <w:rPr>
          <w:rFonts w:ascii="Calibri" w:hAnsi="Calibri"/>
          <w:sz w:val="24"/>
          <w:szCs w:val="24"/>
        </w:rPr>
        <w:t xml:space="preserve"> bude žadatel vyrozuměn nejpozději do 90 dnů od podání žádosti na městském úřadě.</w:t>
      </w:r>
    </w:p>
    <w:p w14:paraId="00C9463E" w14:textId="40BEB161" w:rsidR="00FC6633" w:rsidRPr="00E103C8" w:rsidRDefault="00FC6633" w:rsidP="00FC6633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AB19A6">
        <w:rPr>
          <w:rFonts w:ascii="Calibri" w:hAnsi="Calibri"/>
          <w:sz w:val="24"/>
          <w:szCs w:val="24"/>
        </w:rPr>
        <w:t>5.</w:t>
      </w:r>
      <w:r w:rsidRPr="00AB19A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Ž</w:t>
      </w:r>
      <w:r w:rsidRPr="00E103C8">
        <w:rPr>
          <w:rFonts w:ascii="Calibri" w:hAnsi="Calibri"/>
          <w:sz w:val="24"/>
          <w:szCs w:val="24"/>
        </w:rPr>
        <w:t xml:space="preserve">ádost o poskytnutí finančního příspěvku </w:t>
      </w:r>
      <w:r>
        <w:rPr>
          <w:rFonts w:ascii="Calibri" w:hAnsi="Calibri"/>
          <w:sz w:val="24"/>
          <w:szCs w:val="24"/>
        </w:rPr>
        <w:t xml:space="preserve">splňující požadované podmínky </w:t>
      </w:r>
      <w:r w:rsidRPr="00E103C8">
        <w:rPr>
          <w:rFonts w:ascii="Calibri" w:hAnsi="Calibri"/>
          <w:sz w:val="24"/>
          <w:szCs w:val="24"/>
        </w:rPr>
        <w:t xml:space="preserve">bude </w:t>
      </w:r>
      <w:r>
        <w:rPr>
          <w:rFonts w:ascii="Calibri" w:hAnsi="Calibri"/>
          <w:sz w:val="24"/>
          <w:szCs w:val="24"/>
        </w:rPr>
        <w:t>předložena a</w:t>
      </w:r>
      <w:r w:rsidR="00633056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vyhodnocena v</w:t>
      </w:r>
      <w:r w:rsidRPr="00E103C8">
        <w:rPr>
          <w:rFonts w:ascii="Calibri" w:hAnsi="Calibri"/>
          <w:sz w:val="24"/>
          <w:szCs w:val="24"/>
        </w:rPr>
        <w:t xml:space="preserve"> Rad</w:t>
      </w:r>
      <w:r>
        <w:rPr>
          <w:rFonts w:ascii="Calibri" w:hAnsi="Calibri"/>
          <w:sz w:val="24"/>
          <w:szCs w:val="24"/>
        </w:rPr>
        <w:t>ě</w:t>
      </w:r>
      <w:r w:rsidRPr="00E103C8">
        <w:rPr>
          <w:rFonts w:ascii="Calibri" w:hAnsi="Calibri"/>
          <w:sz w:val="24"/>
          <w:szCs w:val="24"/>
        </w:rPr>
        <w:t xml:space="preserve"> města Příbora postupně dle termínů </w:t>
      </w:r>
      <w:r>
        <w:rPr>
          <w:rFonts w:ascii="Calibri" w:hAnsi="Calibri"/>
          <w:sz w:val="24"/>
          <w:szCs w:val="24"/>
        </w:rPr>
        <w:t>schůzí</w:t>
      </w:r>
      <w:r w:rsidRPr="00E103C8">
        <w:rPr>
          <w:rFonts w:ascii="Calibri" w:hAnsi="Calibri"/>
          <w:sz w:val="24"/>
          <w:szCs w:val="24"/>
        </w:rPr>
        <w:t xml:space="preserve"> rady města.</w:t>
      </w:r>
    </w:p>
    <w:p w14:paraId="449872D1" w14:textId="77777777" w:rsidR="00FC6633" w:rsidRPr="00E103C8" w:rsidRDefault="00FC6633" w:rsidP="00FC6633">
      <w:pPr>
        <w:pStyle w:val="Zkladntextodsazen2"/>
        <w:spacing w:line="24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E103C8">
        <w:rPr>
          <w:rFonts w:ascii="Calibri" w:hAnsi="Calibri"/>
          <w:sz w:val="24"/>
          <w:szCs w:val="24"/>
        </w:rPr>
        <w:t>6.</w:t>
      </w:r>
      <w:r w:rsidRPr="00AB19A6">
        <w:rPr>
          <w:rFonts w:ascii="Calibri" w:hAnsi="Calibri"/>
          <w:sz w:val="24"/>
          <w:szCs w:val="24"/>
        </w:rPr>
        <w:tab/>
      </w:r>
      <w:r w:rsidRPr="00E103C8">
        <w:rPr>
          <w:rFonts w:ascii="Calibri" w:hAnsi="Calibri"/>
          <w:sz w:val="24"/>
          <w:szCs w:val="24"/>
        </w:rPr>
        <w:t xml:space="preserve">Po schválení finančního příspěvku Radou města Příbora bude žadatel vyzván k podpisu veřejnoprávní smlouvy o poskytnutí finančního příspěvku z rozpočtu města a do 30 dnů od jejího uzavření mu bude finanční příspěvek převeden na účet uvedený v žádosti. </w:t>
      </w:r>
      <w:r w:rsidRPr="00B77CEA">
        <w:rPr>
          <w:rFonts w:ascii="Calibri" w:hAnsi="Calibri"/>
          <w:sz w:val="24"/>
          <w:szCs w:val="24"/>
        </w:rPr>
        <w:t>Ve výjimečných</w:t>
      </w:r>
      <w:r w:rsidRPr="00E103C8">
        <w:rPr>
          <w:rFonts w:ascii="Calibri" w:hAnsi="Calibri"/>
          <w:sz w:val="24"/>
          <w:szCs w:val="24"/>
        </w:rPr>
        <w:t xml:space="preserve"> a odůvodněných případech lze vyplatit finanční příspěvek i jiným způsobem.</w:t>
      </w:r>
    </w:p>
    <w:p w14:paraId="3B0EA822" w14:textId="77777777" w:rsidR="00FC6633" w:rsidRPr="00E103C8" w:rsidRDefault="00910824" w:rsidP="003647E2">
      <w:pPr>
        <w:pStyle w:val="Nadpis1"/>
        <w:numPr>
          <w:ilvl w:val="0"/>
          <w:numId w:val="12"/>
        </w:numPr>
        <w:ind w:left="0"/>
        <w:rPr>
          <w:bCs/>
        </w:rPr>
      </w:pPr>
      <w:r>
        <w:br/>
      </w:r>
      <w:bookmarkStart w:id="5" w:name="_Toc204605054"/>
      <w:r w:rsidR="00FC6633">
        <w:t>Povinnosti při provozování domácí ČOV</w:t>
      </w:r>
      <w:bookmarkEnd w:id="5"/>
    </w:p>
    <w:p w14:paraId="3C54F120" w14:textId="2F68DFFA" w:rsidR="00FC6633" w:rsidRPr="00E103C8" w:rsidRDefault="00FC6633" w:rsidP="00FC6633">
      <w:pPr>
        <w:pStyle w:val="Zkladntextodsazen2"/>
        <w:numPr>
          <w:ilvl w:val="0"/>
          <w:numId w:val="35"/>
        </w:numPr>
        <w:spacing w:line="240" w:lineRule="auto"/>
        <w:jc w:val="both"/>
        <w:outlineLvl w:val="1"/>
        <w:rPr>
          <w:rFonts w:ascii="Calibri" w:hAnsi="Calibri"/>
          <w:sz w:val="24"/>
          <w:szCs w:val="24"/>
        </w:rPr>
      </w:pPr>
      <w:r w:rsidRPr="00E103C8">
        <w:rPr>
          <w:rFonts w:ascii="Calibri" w:hAnsi="Calibri"/>
          <w:sz w:val="24"/>
          <w:szCs w:val="24"/>
        </w:rPr>
        <w:t>Zařízení, které bylo podpořeno poskytnutým finančním příspěvkem, musí být prokazatelně funkční a</w:t>
      </w:r>
      <w:r w:rsidR="00633056">
        <w:rPr>
          <w:rFonts w:ascii="Calibri" w:hAnsi="Calibri"/>
          <w:sz w:val="24"/>
          <w:szCs w:val="24"/>
        </w:rPr>
        <w:t> </w:t>
      </w:r>
      <w:r w:rsidRPr="00E103C8">
        <w:rPr>
          <w:rFonts w:ascii="Calibri" w:hAnsi="Calibri"/>
          <w:sz w:val="24"/>
          <w:szCs w:val="24"/>
        </w:rPr>
        <w:t>v provozu na u</w:t>
      </w:r>
      <w:r>
        <w:rPr>
          <w:rFonts w:ascii="Calibri" w:hAnsi="Calibri"/>
          <w:sz w:val="24"/>
          <w:szCs w:val="24"/>
        </w:rPr>
        <w:t>vedené</w:t>
      </w:r>
      <w:r w:rsidRPr="00E103C8">
        <w:rPr>
          <w:rFonts w:ascii="Calibri" w:hAnsi="Calibri"/>
          <w:sz w:val="24"/>
          <w:szCs w:val="24"/>
        </w:rPr>
        <w:t xml:space="preserve"> adrese minimálně 5 let od </w:t>
      </w:r>
      <w:r>
        <w:rPr>
          <w:rFonts w:ascii="Calibri" w:hAnsi="Calibri"/>
          <w:sz w:val="24"/>
          <w:szCs w:val="24"/>
        </w:rPr>
        <w:t>uzavření</w:t>
      </w:r>
      <w:r w:rsidRPr="00E103C8">
        <w:rPr>
          <w:rFonts w:ascii="Calibri" w:hAnsi="Calibri"/>
          <w:sz w:val="24"/>
          <w:szCs w:val="24"/>
        </w:rPr>
        <w:t xml:space="preserve"> veřejnoprávní smlouvy.</w:t>
      </w:r>
    </w:p>
    <w:p w14:paraId="21B32B20" w14:textId="79F9DB11" w:rsidR="00FC6633" w:rsidRPr="00E103C8" w:rsidRDefault="00FC6633" w:rsidP="00FC6633">
      <w:pPr>
        <w:pStyle w:val="Zkladntextodsazen2"/>
        <w:numPr>
          <w:ilvl w:val="0"/>
          <w:numId w:val="35"/>
        </w:numPr>
        <w:spacing w:line="240" w:lineRule="auto"/>
        <w:jc w:val="both"/>
        <w:outlineLvl w:val="1"/>
        <w:rPr>
          <w:rFonts w:ascii="Calibri" w:hAnsi="Calibri"/>
          <w:sz w:val="24"/>
          <w:szCs w:val="24"/>
        </w:rPr>
      </w:pPr>
      <w:r w:rsidRPr="00E103C8">
        <w:rPr>
          <w:rFonts w:ascii="Calibri" w:hAnsi="Calibri"/>
          <w:sz w:val="24"/>
          <w:szCs w:val="24"/>
        </w:rPr>
        <w:t>Poskytovatel si vyhrazuje právo na</w:t>
      </w:r>
      <w:r>
        <w:rPr>
          <w:rFonts w:ascii="Calibri" w:hAnsi="Calibri"/>
          <w:sz w:val="24"/>
          <w:szCs w:val="24"/>
        </w:rPr>
        <w:t> </w:t>
      </w:r>
      <w:r w:rsidRPr="00E103C8">
        <w:rPr>
          <w:rFonts w:ascii="Calibri" w:hAnsi="Calibri"/>
          <w:sz w:val="24"/>
          <w:szCs w:val="24"/>
        </w:rPr>
        <w:t>provedení fyzické kontroly funkčnosti ČOV na místě a</w:t>
      </w:r>
      <w:r>
        <w:rPr>
          <w:rFonts w:ascii="Calibri" w:hAnsi="Calibri"/>
          <w:sz w:val="24"/>
          <w:szCs w:val="24"/>
        </w:rPr>
        <w:t> </w:t>
      </w:r>
      <w:r w:rsidRPr="00E103C8">
        <w:rPr>
          <w:rFonts w:ascii="Calibri" w:hAnsi="Calibri"/>
          <w:sz w:val="24"/>
          <w:szCs w:val="24"/>
        </w:rPr>
        <w:t xml:space="preserve">na předložení předmětné dokumentace </w:t>
      </w:r>
      <w:r w:rsidRPr="00A44E77">
        <w:rPr>
          <w:rFonts w:ascii="Calibri" w:hAnsi="Calibri"/>
          <w:sz w:val="24"/>
          <w:szCs w:val="24"/>
        </w:rPr>
        <w:t xml:space="preserve">(např. protokol o rozboru čištění vody, </w:t>
      </w:r>
      <w:r w:rsidRPr="00F52617">
        <w:rPr>
          <w:rFonts w:ascii="Calibri" w:hAnsi="Calibri"/>
          <w:sz w:val="24"/>
          <w:szCs w:val="24"/>
        </w:rPr>
        <w:t>doklad o vývozu bezodtoké jímky či</w:t>
      </w:r>
      <w:r w:rsidR="00633056">
        <w:rPr>
          <w:rFonts w:ascii="Calibri" w:hAnsi="Calibri"/>
          <w:sz w:val="24"/>
          <w:szCs w:val="24"/>
        </w:rPr>
        <w:t> </w:t>
      </w:r>
      <w:r w:rsidRPr="00F52617">
        <w:rPr>
          <w:rFonts w:ascii="Calibri" w:hAnsi="Calibri"/>
          <w:sz w:val="24"/>
          <w:szCs w:val="24"/>
        </w:rPr>
        <w:t xml:space="preserve">protokol o revizní zkoušce), a to po dobu 5 let od podpisu </w:t>
      </w:r>
      <w:r w:rsidRPr="00E103C8">
        <w:rPr>
          <w:rFonts w:ascii="Calibri" w:hAnsi="Calibri"/>
          <w:sz w:val="24"/>
          <w:szCs w:val="24"/>
        </w:rPr>
        <w:t>veřejnoprávní smlouvy</w:t>
      </w:r>
      <w:r>
        <w:rPr>
          <w:rFonts w:ascii="Calibri" w:hAnsi="Calibri"/>
          <w:sz w:val="24"/>
          <w:szCs w:val="24"/>
        </w:rPr>
        <w:t>.</w:t>
      </w:r>
    </w:p>
    <w:p w14:paraId="718A1D93" w14:textId="5C3A8E74" w:rsidR="00FC6633" w:rsidRPr="00E103C8" w:rsidRDefault="00FC6633" w:rsidP="00FC6633">
      <w:pPr>
        <w:pStyle w:val="Zkladntextodsazen2"/>
        <w:numPr>
          <w:ilvl w:val="0"/>
          <w:numId w:val="35"/>
        </w:numPr>
        <w:spacing w:line="240" w:lineRule="auto"/>
        <w:jc w:val="both"/>
        <w:outlineLvl w:val="1"/>
        <w:rPr>
          <w:rFonts w:ascii="Calibri" w:hAnsi="Calibri"/>
          <w:sz w:val="24"/>
          <w:szCs w:val="24"/>
        </w:rPr>
      </w:pPr>
      <w:r w:rsidRPr="00E103C8">
        <w:rPr>
          <w:rFonts w:ascii="Calibri" w:hAnsi="Calibri"/>
          <w:sz w:val="24"/>
          <w:szCs w:val="24"/>
        </w:rPr>
        <w:t xml:space="preserve">Příjemce je povinen neprodleně, nejpozději však do </w:t>
      </w:r>
      <w:r>
        <w:rPr>
          <w:rFonts w:ascii="Calibri" w:hAnsi="Calibri"/>
          <w:sz w:val="24"/>
          <w:szCs w:val="24"/>
        </w:rPr>
        <w:t>9</w:t>
      </w:r>
      <w:r w:rsidRPr="00E103C8">
        <w:rPr>
          <w:rFonts w:ascii="Calibri" w:hAnsi="Calibri"/>
          <w:sz w:val="24"/>
          <w:szCs w:val="24"/>
        </w:rPr>
        <w:t>0 kalendářních dnů, informovat poskytovatele o</w:t>
      </w:r>
      <w:r w:rsidR="00633056">
        <w:rPr>
          <w:rFonts w:ascii="Calibri" w:hAnsi="Calibri"/>
          <w:sz w:val="24"/>
          <w:szCs w:val="24"/>
        </w:rPr>
        <w:t> </w:t>
      </w:r>
      <w:r w:rsidRPr="00E103C8">
        <w:rPr>
          <w:rFonts w:ascii="Calibri" w:hAnsi="Calibri"/>
          <w:sz w:val="24"/>
          <w:szCs w:val="24"/>
        </w:rPr>
        <w:t>všech změnách souvisejících s poskytnut</w:t>
      </w:r>
      <w:r>
        <w:rPr>
          <w:rFonts w:ascii="Calibri" w:hAnsi="Calibri"/>
          <w:sz w:val="24"/>
          <w:szCs w:val="24"/>
        </w:rPr>
        <w:t>ým</w:t>
      </w:r>
      <w:r w:rsidRPr="00E103C8">
        <w:rPr>
          <w:rFonts w:ascii="Calibri" w:hAnsi="Calibri"/>
          <w:sz w:val="24"/>
          <w:szCs w:val="24"/>
        </w:rPr>
        <w:t xml:space="preserve"> finanční</w:t>
      </w:r>
      <w:r>
        <w:rPr>
          <w:rFonts w:ascii="Calibri" w:hAnsi="Calibri"/>
          <w:sz w:val="24"/>
          <w:szCs w:val="24"/>
        </w:rPr>
        <w:t>m</w:t>
      </w:r>
      <w:r w:rsidRPr="00E103C8">
        <w:rPr>
          <w:rFonts w:ascii="Calibri" w:hAnsi="Calibri"/>
          <w:sz w:val="24"/>
          <w:szCs w:val="24"/>
        </w:rPr>
        <w:t xml:space="preserve"> příspěvk</w:t>
      </w:r>
      <w:r>
        <w:rPr>
          <w:rFonts w:ascii="Calibri" w:hAnsi="Calibri"/>
          <w:sz w:val="24"/>
          <w:szCs w:val="24"/>
        </w:rPr>
        <w:t>em</w:t>
      </w:r>
      <w:r w:rsidRPr="00E103C8">
        <w:rPr>
          <w:rFonts w:ascii="Calibri" w:hAnsi="Calibri"/>
          <w:sz w:val="24"/>
          <w:szCs w:val="24"/>
        </w:rPr>
        <w:t xml:space="preserve"> či identifikačními údaji příjemce</w:t>
      </w:r>
      <w:r>
        <w:rPr>
          <w:rFonts w:ascii="Calibri" w:hAnsi="Calibri"/>
          <w:sz w:val="24"/>
          <w:szCs w:val="24"/>
        </w:rPr>
        <w:t xml:space="preserve"> (např. při změně vlastníka rodinného domu)</w:t>
      </w:r>
      <w:r w:rsidRPr="00E103C8">
        <w:rPr>
          <w:rFonts w:ascii="Calibri" w:hAnsi="Calibri"/>
          <w:sz w:val="24"/>
          <w:szCs w:val="24"/>
        </w:rPr>
        <w:t>.</w:t>
      </w:r>
    </w:p>
    <w:p w14:paraId="5A9D7E05" w14:textId="77777777" w:rsidR="00FC6633" w:rsidRDefault="00FC6633" w:rsidP="00FC6633">
      <w:pPr>
        <w:pStyle w:val="Zkladntextodsazen2"/>
        <w:numPr>
          <w:ilvl w:val="0"/>
          <w:numId w:val="35"/>
        </w:numPr>
        <w:spacing w:line="240" w:lineRule="auto"/>
        <w:jc w:val="both"/>
        <w:outlineLvl w:val="1"/>
        <w:rPr>
          <w:rFonts w:ascii="Calibri" w:hAnsi="Calibri"/>
          <w:sz w:val="24"/>
          <w:szCs w:val="24"/>
        </w:rPr>
      </w:pPr>
      <w:r w:rsidRPr="00E103C8">
        <w:rPr>
          <w:rFonts w:ascii="Calibri" w:hAnsi="Calibri"/>
          <w:sz w:val="24"/>
          <w:szCs w:val="24"/>
        </w:rPr>
        <w:t>V případě zjištění nesouladu nebo neplnění podmínek a povinností p</w:t>
      </w:r>
      <w:r>
        <w:rPr>
          <w:rFonts w:ascii="Calibri" w:hAnsi="Calibri"/>
          <w:sz w:val="24"/>
          <w:szCs w:val="24"/>
        </w:rPr>
        <w:t>oskytnut</w:t>
      </w:r>
      <w:r w:rsidRPr="00E103C8">
        <w:rPr>
          <w:rFonts w:ascii="Calibri" w:hAnsi="Calibri"/>
          <w:sz w:val="24"/>
          <w:szCs w:val="24"/>
        </w:rPr>
        <w:t>í finančního příspěvku může poskytovatel požadovat vrácení celé nebo poměrné části poskytnutého příspěvku</w:t>
      </w:r>
      <w:r>
        <w:rPr>
          <w:rFonts w:ascii="Calibri" w:hAnsi="Calibri"/>
          <w:sz w:val="24"/>
          <w:szCs w:val="24"/>
        </w:rPr>
        <w:t>.</w:t>
      </w:r>
    </w:p>
    <w:p w14:paraId="4E6A1420" w14:textId="1162A802" w:rsidR="003A2DDB" w:rsidRPr="003A2DDB" w:rsidRDefault="003A2DDB" w:rsidP="003647E2">
      <w:pPr>
        <w:pStyle w:val="Nadpis1"/>
        <w:numPr>
          <w:ilvl w:val="0"/>
          <w:numId w:val="12"/>
        </w:numPr>
        <w:ind w:left="0"/>
      </w:pPr>
      <w:bookmarkStart w:id="6" w:name="_Toc48813091"/>
      <w:bookmarkStart w:id="7" w:name="_Toc48813172"/>
      <w:bookmarkStart w:id="8" w:name="_Toc48811155"/>
      <w:r w:rsidRPr="00E103C8">
        <w:lastRenderedPageBreak/>
        <w:br/>
      </w:r>
      <w:bookmarkStart w:id="9" w:name="_Toc204605055"/>
      <w:bookmarkEnd w:id="6"/>
      <w:bookmarkEnd w:id="7"/>
      <w:bookmarkEnd w:id="8"/>
      <w:r w:rsidRPr="00E103C8">
        <w:t>Závěrečná ustanovení</w:t>
      </w:r>
      <w:bookmarkEnd w:id="9"/>
    </w:p>
    <w:p w14:paraId="5692EAA9" w14:textId="77777777" w:rsidR="003A2DDB" w:rsidRPr="00277A28" w:rsidRDefault="003A2DDB" w:rsidP="003A2DDB">
      <w:pPr>
        <w:pStyle w:val="Zkladntextodsazen2"/>
        <w:numPr>
          <w:ilvl w:val="0"/>
          <w:numId w:val="36"/>
        </w:numPr>
        <w:spacing w:line="240" w:lineRule="auto"/>
        <w:jc w:val="both"/>
        <w:outlineLvl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 </w:t>
      </w:r>
      <w:r w:rsidRPr="00277A28">
        <w:rPr>
          <w:rFonts w:ascii="Calibri" w:hAnsi="Calibri"/>
          <w:sz w:val="24"/>
          <w:szCs w:val="24"/>
        </w:rPr>
        <w:t xml:space="preserve">poskytnutí </w:t>
      </w:r>
      <w:r>
        <w:rPr>
          <w:rFonts w:ascii="Calibri" w:hAnsi="Calibri"/>
          <w:sz w:val="24"/>
          <w:szCs w:val="24"/>
        </w:rPr>
        <w:t>finančního příspěvku</w:t>
      </w:r>
      <w:r w:rsidRPr="00277A28">
        <w:rPr>
          <w:rFonts w:ascii="Calibri" w:hAnsi="Calibri"/>
          <w:sz w:val="24"/>
          <w:szCs w:val="24"/>
        </w:rPr>
        <w:t xml:space="preserve"> není právní nárok.</w:t>
      </w:r>
    </w:p>
    <w:p w14:paraId="5D4149D5" w14:textId="77777777" w:rsidR="003A2DDB" w:rsidRPr="00067B54" w:rsidRDefault="003A2DDB" w:rsidP="003A2DDB">
      <w:pPr>
        <w:pStyle w:val="Zkladntextodsazen2"/>
        <w:numPr>
          <w:ilvl w:val="0"/>
          <w:numId w:val="36"/>
        </w:numPr>
        <w:spacing w:line="240" w:lineRule="auto"/>
        <w:jc w:val="both"/>
        <w:outlineLvl w:val="1"/>
        <w:rPr>
          <w:rFonts w:ascii="Calibri" w:hAnsi="Calibri"/>
          <w:sz w:val="24"/>
          <w:szCs w:val="24"/>
        </w:rPr>
      </w:pPr>
      <w:r w:rsidRPr="00067B54">
        <w:rPr>
          <w:rFonts w:ascii="Calibri" w:hAnsi="Calibri"/>
          <w:sz w:val="24"/>
          <w:szCs w:val="24"/>
        </w:rPr>
        <w:t>Na příspěvek nemají nárok žadatelé, kteří mají ke dni podání žádosti o poskytnutí příspěvku neuhrazené finanční závazky vůči městu Příbor a městem zřízeným a založeným organizacím a právnickým osobám.</w:t>
      </w:r>
    </w:p>
    <w:p w14:paraId="5495D24D" w14:textId="510F9222" w:rsidR="003A2DDB" w:rsidRPr="003A2DDB" w:rsidRDefault="003A2DDB" w:rsidP="003A2DDB">
      <w:pPr>
        <w:pStyle w:val="Zkladntextodsazen2"/>
        <w:numPr>
          <w:ilvl w:val="0"/>
          <w:numId w:val="36"/>
        </w:numPr>
        <w:spacing w:line="240" w:lineRule="auto"/>
        <w:jc w:val="both"/>
        <w:outlineLvl w:val="1"/>
        <w:rPr>
          <w:rFonts w:ascii="Calibri" w:hAnsi="Calibri"/>
          <w:sz w:val="24"/>
          <w:szCs w:val="24"/>
        </w:rPr>
      </w:pPr>
      <w:r w:rsidRPr="00067B54">
        <w:rPr>
          <w:rFonts w:ascii="Calibri" w:hAnsi="Calibri"/>
          <w:sz w:val="24"/>
          <w:szCs w:val="24"/>
        </w:rPr>
        <w:t xml:space="preserve">Tato pravidla byla schválena usnesením Zastupitelstva města Příbora č. </w:t>
      </w:r>
      <w:r w:rsidR="00F918F1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…/…./ZM/2025</w:t>
      </w:r>
      <w:r w:rsidRPr="00067B54">
        <w:rPr>
          <w:rFonts w:ascii="Calibri" w:hAnsi="Calibri"/>
          <w:sz w:val="24"/>
          <w:szCs w:val="24"/>
        </w:rPr>
        <w:t xml:space="preserve"> ze dne </w:t>
      </w:r>
      <w:r>
        <w:rPr>
          <w:rFonts w:ascii="Calibri" w:hAnsi="Calibri"/>
          <w:sz w:val="24"/>
          <w:szCs w:val="24"/>
        </w:rPr>
        <w:t>……..2025.</w:t>
      </w:r>
    </w:p>
    <w:p w14:paraId="12B1C4AB" w14:textId="1B73C692" w:rsidR="003A2DDB" w:rsidRPr="003647E2" w:rsidRDefault="003A2DDB" w:rsidP="003647E2">
      <w:pPr>
        <w:pStyle w:val="Nadpis1"/>
        <w:numPr>
          <w:ilvl w:val="0"/>
          <w:numId w:val="12"/>
        </w:numPr>
        <w:ind w:left="0"/>
      </w:pPr>
      <w:r w:rsidRPr="00E103C8">
        <w:br/>
      </w:r>
      <w:bookmarkStart w:id="10" w:name="_Toc204605056"/>
      <w:r>
        <w:t>Přílohy</w:t>
      </w:r>
      <w:bookmarkEnd w:id="10"/>
    </w:p>
    <w:p w14:paraId="0E32A939" w14:textId="38B80C63" w:rsidR="003A2DDB" w:rsidRDefault="003A2DDB" w:rsidP="00BB3D3D">
      <w:pPr>
        <w:pStyle w:val="Zkladntextodsazen2"/>
        <w:spacing w:line="240" w:lineRule="auto"/>
        <w:ind w:left="0"/>
        <w:jc w:val="both"/>
        <w:outlineLvl w:val="1"/>
        <w:rPr>
          <w:rFonts w:ascii="Calibri" w:hAnsi="Calibri"/>
          <w:sz w:val="24"/>
          <w:szCs w:val="24"/>
        </w:rPr>
      </w:pPr>
      <w:r w:rsidRPr="003C3AE6">
        <w:rPr>
          <w:rFonts w:ascii="Calibri" w:hAnsi="Calibri"/>
          <w:sz w:val="24"/>
          <w:szCs w:val="24"/>
        </w:rPr>
        <w:t xml:space="preserve">Nedílnou součástí těchto pravidel je </w:t>
      </w:r>
      <w:r>
        <w:rPr>
          <w:rFonts w:ascii="Calibri" w:hAnsi="Calibri"/>
          <w:sz w:val="24"/>
          <w:szCs w:val="24"/>
        </w:rPr>
        <w:t>p</w:t>
      </w:r>
      <w:r w:rsidRPr="003C3AE6">
        <w:rPr>
          <w:rFonts w:ascii="Calibri" w:hAnsi="Calibri"/>
          <w:sz w:val="24"/>
          <w:szCs w:val="24"/>
        </w:rPr>
        <w:t>říloha:</w:t>
      </w:r>
      <w:r>
        <w:rPr>
          <w:rFonts w:ascii="Calibri" w:hAnsi="Calibri"/>
          <w:sz w:val="24"/>
          <w:szCs w:val="24"/>
        </w:rPr>
        <w:t xml:space="preserve"> Žádost o přidělení finančního příspěvku.</w:t>
      </w:r>
    </w:p>
    <w:p w14:paraId="5BDE41D5" w14:textId="77777777" w:rsidR="00BA4EA2" w:rsidRDefault="00BA4EA2" w:rsidP="00BB3D3D">
      <w:pPr>
        <w:pStyle w:val="Zkladntextodsazen2"/>
        <w:spacing w:line="240" w:lineRule="auto"/>
        <w:ind w:left="0"/>
        <w:jc w:val="both"/>
        <w:outlineLvl w:val="1"/>
        <w:rPr>
          <w:rFonts w:ascii="Calibri" w:hAnsi="Calibri"/>
          <w:sz w:val="24"/>
          <w:szCs w:val="24"/>
        </w:rPr>
      </w:pPr>
    </w:p>
    <w:p w14:paraId="7FB30C05" w14:textId="2A24D2AB" w:rsidR="003A2DDB" w:rsidRPr="003647E2" w:rsidRDefault="003A2DDB" w:rsidP="003647E2">
      <w:pPr>
        <w:pStyle w:val="Nadpis1"/>
        <w:numPr>
          <w:ilvl w:val="0"/>
          <w:numId w:val="12"/>
        </w:numPr>
        <w:ind w:left="0"/>
      </w:pPr>
      <w:r>
        <w:rPr>
          <w:szCs w:val="24"/>
        </w:rPr>
        <w:br/>
      </w:r>
      <w:bookmarkStart w:id="11" w:name="_Toc204605057"/>
      <w:r w:rsidRPr="003647E2">
        <w:t>Účinnost</w:t>
      </w:r>
      <w:bookmarkEnd w:id="11"/>
    </w:p>
    <w:p w14:paraId="67C06000" w14:textId="77777777" w:rsidR="00646590" w:rsidRDefault="003A2DDB" w:rsidP="00BB3D3D">
      <w:pPr>
        <w:autoSpaceDE w:val="0"/>
        <w:autoSpaceDN w:val="0"/>
        <w:adjustRightInd w:val="0"/>
      </w:pPr>
      <w:r w:rsidRPr="00AB19A6">
        <w:t xml:space="preserve">Tato pravidla nabývají účinnosti </w:t>
      </w:r>
      <w:r w:rsidRPr="00876B5E">
        <w:t>dnem</w:t>
      </w:r>
      <w:r>
        <w:t xml:space="preserve"> 01.01.2026.</w:t>
      </w:r>
    </w:p>
    <w:p w14:paraId="5BA70595" w14:textId="77777777" w:rsidR="007F1687" w:rsidRDefault="007F1687" w:rsidP="00BB3D3D">
      <w:pPr>
        <w:autoSpaceDE w:val="0"/>
        <w:autoSpaceDN w:val="0"/>
        <w:adjustRightInd w:val="0"/>
      </w:pPr>
    </w:p>
    <w:p w14:paraId="7890674F" w14:textId="77777777" w:rsidR="00BA4EA2" w:rsidRDefault="00BA4EA2" w:rsidP="00BB3D3D">
      <w:pPr>
        <w:autoSpaceDE w:val="0"/>
        <w:autoSpaceDN w:val="0"/>
        <w:adjustRightInd w:val="0"/>
      </w:pPr>
    </w:p>
    <w:p w14:paraId="56D84738" w14:textId="77777777" w:rsidR="00BA4EA2" w:rsidRDefault="00BA4EA2" w:rsidP="00BB3D3D">
      <w:pPr>
        <w:autoSpaceDE w:val="0"/>
        <w:autoSpaceDN w:val="0"/>
        <w:adjustRightInd w:val="0"/>
      </w:pPr>
    </w:p>
    <w:p w14:paraId="57BE786F" w14:textId="636AC1CB" w:rsidR="00646590" w:rsidRPr="00BB3D3D" w:rsidRDefault="00646590" w:rsidP="00BB3D3D">
      <w:pPr>
        <w:autoSpaceDE w:val="0"/>
        <w:autoSpaceDN w:val="0"/>
        <w:adjustRightInd w:val="0"/>
        <w:rPr>
          <w:sz w:val="16"/>
          <w:szCs w:val="16"/>
        </w:rPr>
      </w:pPr>
    </w:p>
    <w:p w14:paraId="411F246C" w14:textId="776384ED" w:rsidR="00646590" w:rsidRPr="003C3AE6" w:rsidRDefault="00646590" w:rsidP="00646590">
      <w:pPr>
        <w:autoSpaceDE w:val="0"/>
        <w:autoSpaceDN w:val="0"/>
        <w:adjustRightInd w:val="0"/>
        <w:rPr>
          <w:position w:val="6"/>
        </w:rPr>
      </w:pPr>
      <w:r>
        <w:rPr>
          <w:position w:val="6"/>
        </w:rPr>
        <w:t>………………………………………………….</w:t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  <w:t>…………………………………………………</w:t>
      </w:r>
    </w:p>
    <w:p w14:paraId="62C524DD" w14:textId="38AC7CDB" w:rsidR="00646590" w:rsidRDefault="00646590" w:rsidP="00646590">
      <w:pPr>
        <w:autoSpaceDE w:val="0"/>
        <w:autoSpaceDN w:val="0"/>
        <w:adjustRightInd w:val="0"/>
        <w:rPr>
          <w:position w:val="6"/>
        </w:rPr>
      </w:pPr>
      <w:r>
        <w:rPr>
          <w:position w:val="6"/>
        </w:rPr>
        <w:t xml:space="preserve">       Ing. arch. Jan Malík</w:t>
      </w:r>
      <w:r w:rsidRPr="00473357">
        <w:rPr>
          <w:position w:val="6"/>
        </w:rPr>
        <w:t xml:space="preserve"> </w:t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</w:r>
      <w:r w:rsidR="007F1687">
        <w:rPr>
          <w:position w:val="6"/>
        </w:rPr>
        <w:tab/>
      </w:r>
      <w:r>
        <w:rPr>
          <w:position w:val="6"/>
        </w:rPr>
        <w:t>Valentin Putala</w:t>
      </w:r>
    </w:p>
    <w:p w14:paraId="5B8531AF" w14:textId="5FD62FE1" w:rsidR="00517119" w:rsidRPr="00EB6731" w:rsidRDefault="00646590" w:rsidP="007F1687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position w:val="6"/>
        </w:rPr>
        <w:t xml:space="preserve">         </w:t>
      </w:r>
      <w:r>
        <w:rPr>
          <w:position w:val="6"/>
        </w:rPr>
        <w:tab/>
        <w:t xml:space="preserve"> starosta</w:t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  <w:t xml:space="preserve">    </w:t>
      </w:r>
      <w:r>
        <w:rPr>
          <w:position w:val="6"/>
        </w:rPr>
        <w:tab/>
      </w:r>
      <w:r>
        <w:rPr>
          <w:position w:val="6"/>
        </w:rPr>
        <w:tab/>
      </w:r>
      <w:r w:rsidR="007F1687">
        <w:rPr>
          <w:position w:val="6"/>
        </w:rPr>
        <w:tab/>
      </w:r>
      <w:r>
        <w:rPr>
          <w:position w:val="6"/>
        </w:rPr>
        <w:t>místostaros</w:t>
      </w:r>
      <w:r w:rsidR="00BB3D3D">
        <w:rPr>
          <w:position w:val="6"/>
        </w:rPr>
        <w:t>t</w:t>
      </w:r>
      <w:r w:rsidR="00517119">
        <w:rPr>
          <w:position w:val="6"/>
        </w:rPr>
        <w:t>a</w:t>
      </w:r>
    </w:p>
    <w:sectPr w:rsidR="00517119" w:rsidRPr="00EB6731" w:rsidSect="00CA41E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134" w:left="85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D3909" w14:textId="77777777" w:rsidR="00BA597C" w:rsidRDefault="00BA597C">
      <w:r>
        <w:separator/>
      </w:r>
    </w:p>
    <w:p w14:paraId="35C1F9B8" w14:textId="77777777" w:rsidR="00BA597C" w:rsidRDefault="00BA597C"/>
  </w:endnote>
  <w:endnote w:type="continuationSeparator" w:id="0">
    <w:p w14:paraId="26F7AB2A" w14:textId="77777777" w:rsidR="00BA597C" w:rsidRDefault="00BA597C">
      <w:r>
        <w:continuationSeparator/>
      </w:r>
    </w:p>
    <w:p w14:paraId="066E43CD" w14:textId="77777777" w:rsidR="00BA597C" w:rsidRDefault="00BA5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712879"/>
      <w:docPartObj>
        <w:docPartGallery w:val="Page Numbers (Bottom of Page)"/>
        <w:docPartUnique/>
      </w:docPartObj>
    </w:sdtPr>
    <w:sdtEndPr/>
    <w:sdtContent>
      <w:p w14:paraId="62E1C2D7" w14:textId="3BA25148" w:rsidR="004F2503" w:rsidRDefault="004F25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DA6">
          <w:rPr>
            <w:noProof/>
          </w:rPr>
          <w:t>4</w:t>
        </w:r>
        <w:r>
          <w:fldChar w:fldCharType="end"/>
        </w:r>
      </w:p>
    </w:sdtContent>
  </w:sdt>
  <w:p w14:paraId="5BC6DD98" w14:textId="4D7D819A" w:rsidR="00633056" w:rsidRDefault="006330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C28B9" w14:textId="77777777" w:rsidR="00CA41EB" w:rsidRPr="002D2146" w:rsidRDefault="00CA41EB" w:rsidP="00CA41EB">
    <w:pPr>
      <w:tabs>
        <w:tab w:val="center" w:pos="4253"/>
      </w:tabs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93B9D2" wp14:editId="2FB9B9D7">
              <wp:simplePos x="0" y="0"/>
              <wp:positionH relativeFrom="column">
                <wp:posOffset>6175705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238942668" name="Přímá spojnice 238942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B6AE94" id="Přímá spojnice 23894266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6.3pt,.6pt" to="511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" strokecolor="windowText" strokeweight="3pt">
              <v:stroke joinstyle="miter"/>
            </v:line>
          </w:pict>
        </mc:Fallback>
      </mc:AlternateContent>
    </w:r>
  </w:p>
  <w:p w14:paraId="73B338B7" w14:textId="77777777" w:rsidR="00CA41EB" w:rsidRPr="002D2146" w:rsidRDefault="00CA41EB" w:rsidP="00CA41EB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 w:rsidR="00BC2EF7">
      <w:rPr>
        <w:rFonts w:eastAsia="Calibri" w:cs="Calibri"/>
        <w:bCs/>
        <w:noProof/>
        <w:sz w:val="20"/>
        <w:szCs w:val="20"/>
      </w:rPr>
      <w:t>4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 w:rsidR="00BC2EF7">
      <w:rPr>
        <w:rFonts w:eastAsia="Calibri" w:cs="Calibri"/>
        <w:bCs/>
        <w:noProof/>
        <w:sz w:val="20"/>
        <w:szCs w:val="20"/>
      </w:rPr>
      <w:t>5</w:t>
    </w:r>
    <w:r w:rsidRPr="0054614F">
      <w:rPr>
        <w:rFonts w:eastAsia="Calibri" w:cs="Calibri"/>
        <w:bCs/>
        <w:sz w:val="20"/>
        <w:szCs w:val="20"/>
      </w:rPr>
      <w:fldChar w:fldCharType="end"/>
    </w:r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68480" behindDoc="1" locked="1" layoutInCell="1" allowOverlap="1" wp14:anchorId="7AC3F2DE" wp14:editId="4A493166">
          <wp:simplePos x="899160" y="9959340"/>
          <wp:positionH relativeFrom="margin">
            <wp:align>center</wp:align>
          </wp:positionH>
          <wp:positionV relativeFrom="margin">
            <wp:align>center</wp:align>
          </wp:positionV>
          <wp:extent cx="3427095" cy="4255135"/>
          <wp:effectExtent l="0" t="0" r="1905" b="0"/>
          <wp:wrapNone/>
          <wp:docPr id="37390308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425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851314"/>
      <w:docPartObj>
        <w:docPartGallery w:val="Page Numbers (Bottom of Page)"/>
        <w:docPartUnique/>
      </w:docPartObj>
    </w:sdtPr>
    <w:sdtEndPr/>
    <w:sdtContent>
      <w:p w14:paraId="6A40F438" w14:textId="4EBBB900" w:rsidR="00CA41EB" w:rsidRPr="002D2146" w:rsidRDefault="00CA41EB" w:rsidP="00CA41EB">
        <w:pPr>
          <w:autoSpaceDE w:val="0"/>
          <w:autoSpaceDN w:val="0"/>
          <w:adjustRightInd w:val="0"/>
          <w:spacing w:after="0"/>
          <w:jc w:val="left"/>
          <w:rPr>
            <w:rFonts w:eastAsia="Calibri" w:cs="Calibri"/>
            <w:bCs/>
            <w:sz w:val="16"/>
            <w:szCs w:val="16"/>
          </w:rPr>
        </w:pPr>
        <w:r w:rsidRPr="002D2146">
          <w:rPr>
            <w:rFonts w:ascii="IBM Plex Sans" w:eastAsia="Calibri" w:hAnsi="IBM Plex Sans" w:cs="Noto Serif"/>
            <w:bCs/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3F23D81" wp14:editId="3B4326CF">
                  <wp:simplePos x="0" y="0"/>
                  <wp:positionH relativeFrom="column">
                    <wp:posOffset>6160465</wp:posOffset>
                  </wp:positionH>
                  <wp:positionV relativeFrom="paragraph">
                    <wp:posOffset>7620</wp:posOffset>
                  </wp:positionV>
                  <wp:extent cx="322580" cy="0"/>
                  <wp:effectExtent l="0" t="19050" r="20320" b="19050"/>
                  <wp:wrapNone/>
                  <wp:docPr id="966072639" name="Přímá spojnice 9660726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2258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50B11404" id="Přímá spojnice 96607263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5.1pt,.6pt" to="510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" strokecolor="windowText" strokeweight="3pt">
                  <v:stroke joinstyle="miter"/>
                </v:line>
              </w:pict>
            </mc:Fallback>
          </mc:AlternateContent>
        </w:r>
        <w:r w:rsidRPr="00DB6BD5">
          <w:rPr>
            <w:rFonts w:ascii="IBM Plex Sans" w:eastAsia="Calibri" w:hAnsi="IBM Plex Sans" w:cs="Noto Serif"/>
            <w:bCs/>
            <w:noProof/>
            <w:szCs w:val="22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D78F538" wp14:editId="04643A64">
                  <wp:simplePos x="0" y="0"/>
                  <wp:positionH relativeFrom="margin">
                    <wp:posOffset>8804910</wp:posOffset>
                  </wp:positionH>
                  <wp:positionV relativeFrom="paragraph">
                    <wp:posOffset>19050</wp:posOffset>
                  </wp:positionV>
                  <wp:extent cx="322580" cy="0"/>
                  <wp:effectExtent l="0" t="19050" r="20320" b="19050"/>
                  <wp:wrapNone/>
                  <wp:docPr id="1698723298" name="Přímá spojnice 169872329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2258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10F69D27" id="Přímá spojnice 169872329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93.3pt,1.5pt" to="718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" strokecolor="windowText" strokeweight="3pt">
                  <v:stroke joinstyle="miter"/>
                  <w10:wrap anchorx="margin"/>
                </v:line>
              </w:pict>
            </mc:Fallback>
          </mc:AlternateContent>
        </w:r>
        <w:r>
          <w:rPr>
            <w:rFonts w:cstheme="minorHAnsi"/>
            <w:b/>
            <w:noProof/>
            <w:sz w:val="20"/>
            <w:szCs w:val="20"/>
          </w:rPr>
          <w:drawing>
            <wp:anchor distT="0" distB="0" distL="114300" distR="114300" simplePos="0" relativeHeight="251663360" behindDoc="1" locked="1" layoutInCell="1" allowOverlap="1" wp14:anchorId="1420C807" wp14:editId="48A662C6">
              <wp:simplePos x="899160" y="960882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427200" cy="4255200"/>
              <wp:effectExtent l="0" t="0" r="1905" b="0"/>
              <wp:wrapNone/>
              <wp:docPr id="554192150" name="Obrázek 3" descr="Obsah obrázku Grafika, klipart, bílé, grafický design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1638353" name="Obrázek 3" descr="Obsah obrázku Grafika, klipart, bílé, grafický design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7200" cy="425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B6BD5">
          <w:rPr>
            <w:rFonts w:ascii="IBM Plex Sans" w:eastAsia="Calibri" w:hAnsi="IBM Plex Sans" w:cs="Noto Serif"/>
            <w:bCs/>
            <w:noProof/>
            <w:szCs w:val="22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496834BB" wp14:editId="3DBBBD54">
                  <wp:simplePos x="0" y="0"/>
                  <wp:positionH relativeFrom="margin">
                    <wp:posOffset>8804910</wp:posOffset>
                  </wp:positionH>
                  <wp:positionV relativeFrom="paragraph">
                    <wp:posOffset>19050</wp:posOffset>
                  </wp:positionV>
                  <wp:extent cx="322580" cy="0"/>
                  <wp:effectExtent l="0" t="19050" r="20320" b="19050"/>
                  <wp:wrapNone/>
                  <wp:docPr id="1513062323" name="Přímá spojnice 15130623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2258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7C6EFE9C" id="Přímá spojnice 151306232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93.3pt,1.5pt" to="718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" strokecolor="windowText" strokeweight="3pt">
                  <v:stroke joinstyle="miter"/>
                  <w10:wrap anchorx="margin"/>
                </v:line>
              </w:pict>
            </mc:Fallback>
          </mc:AlternateContent>
        </w:r>
        <w:r>
          <w:rPr>
            <w:rFonts w:cstheme="minorHAnsi"/>
            <w:b/>
            <w:noProof/>
            <w:sz w:val="20"/>
            <w:szCs w:val="20"/>
          </w:rPr>
          <w:drawing>
            <wp:anchor distT="0" distB="0" distL="114300" distR="114300" simplePos="0" relativeHeight="251672576" behindDoc="1" locked="1" layoutInCell="1" allowOverlap="1" wp14:anchorId="665B1FB9" wp14:editId="50DCDEBD">
              <wp:simplePos x="899160" y="960882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427200" cy="4255200"/>
              <wp:effectExtent l="0" t="0" r="1905" b="0"/>
              <wp:wrapNone/>
              <wp:docPr id="1968510641" name="Obrázek 3" descr="Obsah obrázku Grafika, klipart, bílé, grafický design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1638353" name="Obrázek 3" descr="Obsah obrázku Grafika, klipart, bílé, grafický design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7200" cy="425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D2146">
          <w:rPr>
            <w:rFonts w:ascii="IBM Plex Sans" w:eastAsia="Calibri" w:hAnsi="IBM Plex Sans" w:cs="Noto Serif"/>
            <w:bCs/>
            <w:noProof/>
          </w:rPr>
          <w:drawing>
            <wp:anchor distT="0" distB="0" distL="114300" distR="114300" simplePos="0" relativeHeight="251671552" behindDoc="1" locked="0" layoutInCell="1" allowOverlap="1" wp14:anchorId="4459CD08" wp14:editId="441B739D">
              <wp:simplePos x="0" y="0"/>
              <wp:positionH relativeFrom="margin">
                <wp:align>left</wp:align>
              </wp:positionH>
              <wp:positionV relativeFrom="page">
                <wp:posOffset>9807575</wp:posOffset>
              </wp:positionV>
              <wp:extent cx="466725" cy="466725"/>
              <wp:effectExtent l="0" t="0" r="9525" b="9525"/>
              <wp:wrapNone/>
              <wp:docPr id="1462972525" name="Obrázek 14629725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4caac4f3b4a15365ac308f6fd2b516f0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725" cy="466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8E5F7B0" w14:textId="77777777" w:rsidR="00CA41EB" w:rsidRPr="00DB6BD5" w:rsidRDefault="00CA41EB" w:rsidP="00CA41EB">
        <w:pPr>
          <w:autoSpaceDE w:val="0"/>
          <w:autoSpaceDN w:val="0"/>
          <w:adjustRightInd w:val="0"/>
          <w:spacing w:after="0"/>
          <w:jc w:val="right"/>
          <w:rPr>
            <w:rFonts w:eastAsia="Calibri" w:cs="Calibri"/>
            <w:bCs/>
            <w:sz w:val="20"/>
            <w:szCs w:val="20"/>
            <w:lang w:eastAsia="en-US"/>
          </w:rPr>
        </w:pPr>
        <w:r w:rsidRPr="002D2146">
          <w:rPr>
            <w:rFonts w:eastAsia="Calibri" w:cs="Calibri"/>
            <w:bCs/>
            <w:sz w:val="20"/>
            <w:szCs w:val="20"/>
          </w:rPr>
          <w:fldChar w:fldCharType="begin"/>
        </w:r>
        <w:r w:rsidRPr="002D2146">
          <w:rPr>
            <w:rFonts w:eastAsia="Calibri" w:cs="Calibri"/>
            <w:bCs/>
            <w:sz w:val="20"/>
            <w:szCs w:val="20"/>
          </w:rPr>
          <w:instrText>PAGE   \* MERGEFORMAT</w:instrText>
        </w:r>
        <w:r w:rsidRPr="002D2146">
          <w:rPr>
            <w:rFonts w:eastAsia="Calibri" w:cs="Calibri"/>
            <w:bCs/>
            <w:sz w:val="20"/>
            <w:szCs w:val="20"/>
          </w:rPr>
          <w:fldChar w:fldCharType="separate"/>
        </w:r>
        <w:r w:rsidR="00BC2EF7">
          <w:rPr>
            <w:rFonts w:eastAsia="Calibri" w:cs="Calibri"/>
            <w:bCs/>
            <w:noProof/>
            <w:sz w:val="20"/>
            <w:szCs w:val="20"/>
          </w:rPr>
          <w:t>1</w:t>
        </w:r>
        <w:r w:rsidRPr="002D2146">
          <w:rPr>
            <w:rFonts w:eastAsia="Calibri" w:cs="Calibri"/>
            <w:bCs/>
            <w:sz w:val="20"/>
            <w:szCs w:val="20"/>
          </w:rPr>
          <w:fldChar w:fldCharType="end"/>
        </w:r>
        <w:r>
          <w:rPr>
            <w:rFonts w:eastAsia="Calibri" w:cs="Calibri"/>
            <w:bCs/>
            <w:sz w:val="20"/>
            <w:szCs w:val="20"/>
          </w:rPr>
          <w:t xml:space="preserve"> / </w:t>
        </w:r>
        <w:r w:rsidRPr="0054614F">
          <w:rPr>
            <w:rFonts w:eastAsia="Calibri" w:cs="Calibri"/>
            <w:bCs/>
            <w:sz w:val="20"/>
            <w:szCs w:val="20"/>
          </w:rPr>
          <w:fldChar w:fldCharType="begin"/>
        </w:r>
        <w:r w:rsidRPr="0054614F">
          <w:rPr>
            <w:rFonts w:eastAsia="Calibri" w:cs="Calibri"/>
            <w:bCs/>
            <w:sz w:val="20"/>
            <w:szCs w:val="20"/>
          </w:rPr>
          <w:instrText>NUMPAGES  \* Arabic  \* MERGEFORMAT</w:instrText>
        </w:r>
        <w:r w:rsidRPr="0054614F">
          <w:rPr>
            <w:rFonts w:eastAsia="Calibri" w:cs="Calibri"/>
            <w:bCs/>
            <w:sz w:val="20"/>
            <w:szCs w:val="20"/>
          </w:rPr>
          <w:fldChar w:fldCharType="separate"/>
        </w:r>
        <w:r w:rsidR="00BC2EF7">
          <w:rPr>
            <w:rFonts w:eastAsia="Calibri" w:cs="Calibri"/>
            <w:bCs/>
            <w:noProof/>
            <w:sz w:val="20"/>
            <w:szCs w:val="20"/>
          </w:rPr>
          <w:t>5</w:t>
        </w:r>
        <w:r w:rsidRPr="0054614F">
          <w:rPr>
            <w:rFonts w:eastAsia="Calibri" w:cs="Calibri"/>
            <w:bCs/>
            <w:sz w:val="20"/>
            <w:szCs w:val="20"/>
          </w:rPr>
          <w:fldChar w:fldCharType="end"/>
        </w:r>
        <w:r>
          <w:rPr>
            <w:rFonts w:cstheme="minorHAnsi"/>
            <w:b/>
            <w:noProof/>
            <w:sz w:val="20"/>
            <w:szCs w:val="20"/>
          </w:rPr>
          <w:drawing>
            <wp:anchor distT="0" distB="0" distL="114300" distR="114300" simplePos="0" relativeHeight="251674624" behindDoc="1" locked="1" layoutInCell="1" allowOverlap="1" wp14:anchorId="3D7D3F56" wp14:editId="08F3A135">
              <wp:simplePos x="899160" y="995934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427095" cy="4255135"/>
              <wp:effectExtent l="0" t="0" r="1905" b="0"/>
              <wp:wrapNone/>
              <wp:docPr id="231006976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7095" cy="425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tbl>
        <w:tblPr>
          <w:tblStyle w:val="Mkatabulky2"/>
          <w:tblpPr w:leftFromText="141" w:rightFromText="141" w:vertAnchor="text" w:horzAnchor="page" w:tblpX="2713" w:tblpY="1"/>
          <w:tblOverlap w:val="never"/>
          <w:tblW w:w="82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977"/>
          <w:gridCol w:w="2977"/>
          <w:gridCol w:w="2295"/>
        </w:tblGrid>
        <w:tr w:rsidR="00CA41EB" w:rsidRPr="004D3434" w14:paraId="70E4FBC3" w14:textId="77777777" w:rsidTr="006B7FD2">
          <w:trPr>
            <w:trHeight w:val="395"/>
          </w:trPr>
          <w:tc>
            <w:tcPr>
              <w:tcW w:w="2977" w:type="dxa"/>
            </w:tcPr>
            <w:p w14:paraId="095BF1A2" w14:textId="77777777" w:rsidR="00CA41EB" w:rsidRPr="004D3434" w:rsidRDefault="00CA41EB" w:rsidP="00CA41EB">
              <w:pPr>
                <w:autoSpaceDE w:val="0"/>
                <w:autoSpaceDN w:val="0"/>
                <w:adjustRightInd w:val="0"/>
                <w:spacing w:after="0"/>
                <w:jc w:val="left"/>
                <w:rPr>
                  <w:rFonts w:asciiTheme="minorHAnsi" w:eastAsia="Calibri" w:hAnsiTheme="minorHAnsi" w:cstheme="minorHAnsi"/>
                  <w:sz w:val="16"/>
                  <w:szCs w:val="16"/>
                </w:rPr>
              </w:pPr>
              <w:r w:rsidRPr="004D3434">
                <w:rPr>
                  <w:rFonts w:asciiTheme="minorHAnsi" w:eastAsia="Calibri" w:hAnsiTheme="minorHAnsi" w:cstheme="minorHAnsi"/>
                  <w:sz w:val="16"/>
                  <w:szCs w:val="16"/>
                </w:rPr>
                <w:t>Městský úřad Příbor</w:t>
              </w:r>
            </w:p>
            <w:p w14:paraId="27518D66" w14:textId="77777777" w:rsidR="00CA41EB" w:rsidRPr="004D3434" w:rsidRDefault="00CA41EB" w:rsidP="00CA41EB">
              <w:pPr>
                <w:autoSpaceDE w:val="0"/>
                <w:autoSpaceDN w:val="0"/>
                <w:adjustRightInd w:val="0"/>
                <w:spacing w:after="0"/>
                <w:jc w:val="left"/>
                <w:rPr>
                  <w:rFonts w:asciiTheme="minorHAnsi" w:eastAsia="Calibri" w:hAnsiTheme="minorHAnsi" w:cstheme="minorHAnsi"/>
                  <w:sz w:val="16"/>
                  <w:szCs w:val="16"/>
                </w:rPr>
              </w:pPr>
              <w:r w:rsidRPr="004D3434">
                <w:rPr>
                  <w:rFonts w:asciiTheme="minorHAnsi" w:eastAsia="Calibri" w:hAnsiTheme="minorHAnsi" w:cstheme="minorHAnsi"/>
                  <w:sz w:val="16"/>
                  <w:szCs w:val="16"/>
                </w:rPr>
                <w:t>nám. Sigmunda Freuda 19</w:t>
              </w:r>
            </w:p>
            <w:p w14:paraId="7EAA48B5" w14:textId="77777777" w:rsidR="00CA41EB" w:rsidRPr="004D3434" w:rsidRDefault="00CA41EB" w:rsidP="00CA41EB">
              <w:pPr>
                <w:autoSpaceDE w:val="0"/>
                <w:autoSpaceDN w:val="0"/>
                <w:adjustRightInd w:val="0"/>
                <w:spacing w:after="0"/>
                <w:jc w:val="left"/>
                <w:rPr>
                  <w:rFonts w:asciiTheme="minorHAnsi" w:eastAsia="Calibri" w:hAnsiTheme="minorHAnsi" w:cstheme="minorHAnsi"/>
                  <w:sz w:val="16"/>
                  <w:szCs w:val="16"/>
                </w:rPr>
              </w:pPr>
              <w:r w:rsidRPr="004D3434">
                <w:rPr>
                  <w:rFonts w:asciiTheme="minorHAnsi" w:eastAsia="Calibri" w:hAnsiTheme="minorHAnsi" w:cstheme="minorHAnsi"/>
                  <w:sz w:val="16"/>
                  <w:szCs w:val="16"/>
                </w:rPr>
                <w:t>742 58 Příbor</w:t>
              </w:r>
            </w:p>
          </w:tc>
          <w:tc>
            <w:tcPr>
              <w:tcW w:w="2977" w:type="dxa"/>
            </w:tcPr>
            <w:p w14:paraId="65B452F8" w14:textId="77777777" w:rsidR="00CA41EB" w:rsidRPr="004D3434" w:rsidRDefault="00CA41EB" w:rsidP="00CA41EB">
              <w:pPr>
                <w:autoSpaceDE w:val="0"/>
                <w:autoSpaceDN w:val="0"/>
                <w:adjustRightInd w:val="0"/>
                <w:spacing w:after="0"/>
                <w:jc w:val="left"/>
                <w:rPr>
                  <w:rFonts w:asciiTheme="minorHAnsi" w:eastAsia="Calibri" w:hAnsiTheme="minorHAnsi" w:cstheme="minorHAnsi"/>
                  <w:sz w:val="16"/>
                  <w:szCs w:val="16"/>
                </w:rPr>
              </w:pPr>
              <w:r w:rsidRPr="004D3434">
                <w:rPr>
                  <w:rFonts w:asciiTheme="minorHAnsi" w:eastAsia="Calibri" w:hAnsiTheme="minorHAnsi" w:cstheme="minorHAnsi"/>
                  <w:sz w:val="16"/>
                  <w:szCs w:val="16"/>
                </w:rPr>
                <w:t>+420 556 455 455</w:t>
              </w:r>
            </w:p>
            <w:p w14:paraId="51DFE0D0" w14:textId="77777777" w:rsidR="00CA41EB" w:rsidRPr="004D3434" w:rsidRDefault="00CA41EB" w:rsidP="00CA41EB">
              <w:pPr>
                <w:autoSpaceDE w:val="0"/>
                <w:autoSpaceDN w:val="0"/>
                <w:adjustRightInd w:val="0"/>
                <w:spacing w:after="0"/>
                <w:jc w:val="left"/>
                <w:rPr>
                  <w:rFonts w:asciiTheme="minorHAnsi" w:eastAsia="Calibri" w:hAnsiTheme="minorHAnsi" w:cstheme="minorHAnsi"/>
                  <w:sz w:val="16"/>
                  <w:szCs w:val="16"/>
                </w:rPr>
              </w:pPr>
              <w:r w:rsidRPr="004D3434">
                <w:rPr>
                  <w:rFonts w:asciiTheme="minorHAnsi" w:eastAsia="Calibri" w:hAnsiTheme="minorHAnsi" w:cstheme="minorHAnsi"/>
                  <w:sz w:val="16"/>
                  <w:szCs w:val="16"/>
                </w:rPr>
                <w:t>info@pribor-mesto.cz</w:t>
              </w:r>
            </w:p>
            <w:p w14:paraId="14C07AE9" w14:textId="77777777" w:rsidR="00CA41EB" w:rsidRPr="004D3434" w:rsidRDefault="00CA41EB" w:rsidP="00CA41EB">
              <w:pPr>
                <w:autoSpaceDE w:val="0"/>
                <w:autoSpaceDN w:val="0"/>
                <w:adjustRightInd w:val="0"/>
                <w:spacing w:after="0"/>
                <w:jc w:val="left"/>
                <w:rPr>
                  <w:rFonts w:asciiTheme="minorHAnsi" w:eastAsia="Calibri" w:hAnsiTheme="minorHAnsi" w:cstheme="minorHAnsi"/>
                  <w:sz w:val="16"/>
                  <w:szCs w:val="16"/>
                </w:rPr>
              </w:pPr>
              <w:r w:rsidRPr="004D3434">
                <w:rPr>
                  <w:rFonts w:asciiTheme="minorHAnsi" w:eastAsia="Calibri" w:hAnsiTheme="minorHAnsi" w:cstheme="minorHAnsi"/>
                  <w:sz w:val="16"/>
                  <w:szCs w:val="16"/>
                </w:rPr>
                <w:t>DS: rfvbx3k</w:t>
              </w:r>
            </w:p>
          </w:tc>
          <w:tc>
            <w:tcPr>
              <w:tcW w:w="2295" w:type="dxa"/>
            </w:tcPr>
            <w:p w14:paraId="3737ECF9" w14:textId="77777777" w:rsidR="00CA41EB" w:rsidRPr="004D3434" w:rsidRDefault="00CA41EB" w:rsidP="00CA41EB">
              <w:pPr>
                <w:autoSpaceDE w:val="0"/>
                <w:autoSpaceDN w:val="0"/>
                <w:adjustRightInd w:val="0"/>
                <w:spacing w:after="0"/>
                <w:jc w:val="left"/>
                <w:rPr>
                  <w:rFonts w:asciiTheme="minorHAnsi" w:eastAsia="Calibri" w:hAnsiTheme="minorHAnsi" w:cstheme="minorHAnsi"/>
                  <w:sz w:val="16"/>
                  <w:szCs w:val="16"/>
                </w:rPr>
              </w:pPr>
              <w:r w:rsidRPr="004D3434">
                <w:rPr>
                  <w:rFonts w:asciiTheme="minorHAnsi" w:eastAsia="Calibri" w:hAnsiTheme="minorHAnsi" w:cstheme="minorHAnsi"/>
                  <w:sz w:val="16"/>
                  <w:szCs w:val="16"/>
                </w:rPr>
                <w:t>IČO: 00298328</w:t>
              </w:r>
            </w:p>
            <w:p w14:paraId="778AEC5D" w14:textId="77777777" w:rsidR="00CA41EB" w:rsidRPr="004D3434" w:rsidRDefault="00CA41EB" w:rsidP="00CA41EB">
              <w:pPr>
                <w:autoSpaceDE w:val="0"/>
                <w:autoSpaceDN w:val="0"/>
                <w:adjustRightInd w:val="0"/>
                <w:spacing w:after="0"/>
                <w:jc w:val="left"/>
                <w:rPr>
                  <w:rFonts w:asciiTheme="minorHAnsi" w:eastAsia="Calibri" w:hAnsiTheme="minorHAnsi" w:cstheme="minorHAnsi"/>
                  <w:sz w:val="16"/>
                  <w:szCs w:val="16"/>
                </w:rPr>
              </w:pPr>
              <w:r w:rsidRPr="004D3434">
                <w:rPr>
                  <w:rFonts w:asciiTheme="minorHAnsi" w:eastAsia="Calibri" w:hAnsiTheme="minorHAnsi" w:cstheme="minorHAnsi"/>
                  <w:sz w:val="16"/>
                  <w:szCs w:val="16"/>
                </w:rPr>
                <w:t>DIČ: CZ00298328</w:t>
              </w:r>
            </w:p>
            <w:p w14:paraId="279A98CF" w14:textId="77777777" w:rsidR="00CA41EB" w:rsidRPr="004D3434" w:rsidRDefault="00CA41EB" w:rsidP="00CA41EB">
              <w:pPr>
                <w:tabs>
                  <w:tab w:val="left" w:pos="4253"/>
                </w:tabs>
                <w:autoSpaceDE w:val="0"/>
                <w:autoSpaceDN w:val="0"/>
                <w:adjustRightInd w:val="0"/>
                <w:spacing w:after="0"/>
                <w:jc w:val="left"/>
                <w:rPr>
                  <w:rFonts w:asciiTheme="minorHAnsi" w:eastAsia="Calibri" w:hAnsiTheme="minorHAnsi" w:cstheme="minorHAnsi"/>
                  <w:sz w:val="16"/>
                  <w:szCs w:val="16"/>
                </w:rPr>
              </w:pPr>
              <w:r w:rsidRPr="004D3434">
                <w:rPr>
                  <w:rFonts w:asciiTheme="minorHAnsi" w:eastAsia="Calibri" w:hAnsiTheme="minorHAnsi" w:cstheme="minorHAnsi"/>
                  <w:sz w:val="16"/>
                  <w:szCs w:val="16"/>
                </w:rPr>
                <w:t>ČÚ: 19-2225801/0100</w:t>
              </w:r>
            </w:p>
          </w:tc>
        </w:tr>
      </w:tbl>
      <w:p w14:paraId="1B9B5B62" w14:textId="77777777" w:rsidR="00CA41EB" w:rsidRPr="00DB6BD5" w:rsidRDefault="00CA41EB" w:rsidP="00CA41EB">
        <w:pPr>
          <w:pStyle w:val="Zpat"/>
          <w:jc w:val="both"/>
        </w:pPr>
      </w:p>
      <w:p w14:paraId="4A9EBFBE" w14:textId="320D75AD" w:rsidR="00633056" w:rsidRDefault="00CA41EB" w:rsidP="00CA41EB">
        <w:pPr>
          <w:autoSpaceDE w:val="0"/>
          <w:autoSpaceDN w:val="0"/>
          <w:adjustRightInd w:val="0"/>
          <w:spacing w:after="0"/>
          <w:jc w:val="left"/>
        </w:pPr>
        <w:r>
          <w:tab/>
        </w:r>
        <w:r>
          <w:tab/>
        </w:r>
      </w:p>
    </w:sdtContent>
  </w:sdt>
  <w:p w14:paraId="5B7A9C1C" w14:textId="13BCBCAC" w:rsidR="004D3434" w:rsidRPr="00BB3D3D" w:rsidRDefault="004D3434" w:rsidP="00BB3D3D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B601E" w14:textId="77777777" w:rsidR="00BA597C" w:rsidRDefault="00BA597C">
      <w:r>
        <w:separator/>
      </w:r>
    </w:p>
    <w:p w14:paraId="0C4343E8" w14:textId="77777777" w:rsidR="00BA597C" w:rsidRDefault="00BA597C"/>
  </w:footnote>
  <w:footnote w:type="continuationSeparator" w:id="0">
    <w:p w14:paraId="4C7E43FA" w14:textId="77777777" w:rsidR="00BA597C" w:rsidRDefault="00BA597C">
      <w:r>
        <w:continuationSeparator/>
      </w:r>
    </w:p>
    <w:p w14:paraId="2302AD81" w14:textId="77777777" w:rsidR="00BA597C" w:rsidRDefault="00BA59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35EE8" w14:textId="17A734E9" w:rsidR="00CA41EB" w:rsidRDefault="00CA41EB">
    <w:pPr>
      <w:pStyle w:val="Zhlav"/>
    </w:pPr>
    <w:r>
      <w:rPr>
        <w:szCs w:val="20"/>
      </w:rPr>
      <w:t>Pravidla</w:t>
    </w:r>
    <w:r w:rsidRPr="00974B19">
      <w:rPr>
        <w:szCs w:val="20"/>
      </w:rPr>
      <w:t xml:space="preserve"> č. /202</w:t>
    </w:r>
    <w:r>
      <w:rPr>
        <w:szCs w:val="20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1A59B" w14:textId="77777777" w:rsidR="00CA41EB" w:rsidRPr="000F37DA" w:rsidRDefault="00CA41EB" w:rsidP="00CA41EB">
    <w:pPr>
      <w:spacing w:after="60"/>
      <w:jc w:val="center"/>
      <w:rPr>
        <w:rFonts w:cs="Calibri"/>
        <w:smallCaps/>
        <w:sz w:val="40"/>
        <w:szCs w:val="40"/>
      </w:rPr>
    </w:pPr>
    <w:bookmarkStart w:id="12" w:name="_Hlk189055613"/>
    <w:r w:rsidRPr="000F37DA">
      <w:rPr>
        <w:rFonts w:eastAsia="Calibri" w:cs="Calibri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3047396" wp14:editId="5CD2FFC2">
          <wp:simplePos x="0" y="0"/>
          <wp:positionH relativeFrom="margin">
            <wp:align>left</wp:align>
          </wp:positionH>
          <wp:positionV relativeFrom="margin">
            <wp:posOffset>-975995</wp:posOffset>
          </wp:positionV>
          <wp:extent cx="1029600" cy="734400"/>
          <wp:effectExtent l="0" t="0" r="0" b="8890"/>
          <wp:wrapNone/>
          <wp:docPr id="190195073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1572" name="Obrázek 27068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37DA">
      <w:rPr>
        <w:rFonts w:cs="Calibri"/>
        <w:smallCaps/>
        <w:sz w:val="40"/>
        <w:szCs w:val="40"/>
      </w:rPr>
      <w:t>Město Příbor</w:t>
    </w:r>
  </w:p>
  <w:p w14:paraId="21FB20A6" w14:textId="77777777" w:rsidR="00CA41EB" w:rsidRPr="000F37DA" w:rsidRDefault="00CA41EB" w:rsidP="00CA41EB">
    <w:pPr>
      <w:jc w:val="center"/>
      <w:rPr>
        <w:rFonts w:cs="Calibri"/>
        <w:sz w:val="32"/>
        <w:szCs w:val="40"/>
      </w:rPr>
    </w:pPr>
    <w:r w:rsidRPr="000F37DA">
      <w:rPr>
        <w:rFonts w:cs="Calibri"/>
        <w:smallCaps/>
        <w:sz w:val="40"/>
        <w:szCs w:val="40"/>
      </w:rPr>
      <w:t>Městský úřad Příbor</w:t>
    </w:r>
  </w:p>
  <w:p w14:paraId="15A3AC09" w14:textId="32597097" w:rsidR="00972067" w:rsidRPr="00CA41EB" w:rsidRDefault="00CA41EB" w:rsidP="00CA41EB">
    <w:pPr>
      <w:pStyle w:val="Zhlav"/>
      <w:jc w:val="center"/>
    </w:pPr>
    <w:r w:rsidRPr="000F37DA">
      <w:rPr>
        <w:rFonts w:eastAsia="Times New Roman" w:cs="Calibri"/>
        <w:sz w:val="24"/>
        <w:szCs w:val="20"/>
      </w:rPr>
      <w:t>náměstí Sigmunda Freuda 19, 742 58  Příbor</w:t>
    </w:r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1003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/>
        <w:i w:val="0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8" w15:restartNumberingAfterBreak="0">
    <w:nsid w:val="013E51F4"/>
    <w:multiLevelType w:val="hybridMultilevel"/>
    <w:tmpl w:val="9092C556"/>
    <w:lvl w:ilvl="0" w:tplc="65026892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A3C5B1F"/>
    <w:multiLevelType w:val="hybridMultilevel"/>
    <w:tmpl w:val="168A26C0"/>
    <w:lvl w:ilvl="0" w:tplc="A19A2E50">
      <w:start w:val="1"/>
      <w:numFmt w:val="lowerLetter"/>
      <w:lvlText w:val="%1)"/>
      <w:lvlJc w:val="left"/>
      <w:pPr>
        <w:ind w:left="720" w:hanging="360"/>
      </w:pPr>
    </w:lvl>
    <w:lvl w:ilvl="1" w:tplc="AC7A31B4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79A59CC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914A84"/>
    <w:multiLevelType w:val="hybridMultilevel"/>
    <w:tmpl w:val="4E8A5A62"/>
    <w:lvl w:ilvl="0" w:tplc="A248118A">
      <w:start w:val="1"/>
      <w:numFmt w:val="decimal"/>
      <w:pStyle w:val="1rovevlnku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3E0C24"/>
    <w:multiLevelType w:val="hybridMultilevel"/>
    <w:tmpl w:val="0B5E5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F61998"/>
    <w:multiLevelType w:val="hybridMultilevel"/>
    <w:tmpl w:val="EA30F388"/>
    <w:lvl w:ilvl="0" w:tplc="AA2E4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3C2FF3"/>
    <w:multiLevelType w:val="hybridMultilevel"/>
    <w:tmpl w:val="154EC77A"/>
    <w:name w:val="WW8Num22"/>
    <w:lvl w:ilvl="0" w:tplc="5A828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76A86A0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BA6961"/>
    <w:multiLevelType w:val="hybridMultilevel"/>
    <w:tmpl w:val="7C6490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6502689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748F3"/>
    <w:multiLevelType w:val="hybridMultilevel"/>
    <w:tmpl w:val="71AE85AE"/>
    <w:lvl w:ilvl="0" w:tplc="FB885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B7022"/>
    <w:multiLevelType w:val="hybridMultilevel"/>
    <w:tmpl w:val="5CCA1270"/>
    <w:lvl w:ilvl="0" w:tplc="9286BE00">
      <w:start w:val="1"/>
      <w:numFmt w:val="upperRoman"/>
      <w:pStyle w:val="lnek"/>
      <w:lvlText w:val="Čl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6492C"/>
    <w:multiLevelType w:val="hybridMultilevel"/>
    <w:tmpl w:val="B0623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3B34B6"/>
    <w:multiLevelType w:val="multilevel"/>
    <w:tmpl w:val="256E4D9E"/>
    <w:lvl w:ilvl="0">
      <w:start w:val="1"/>
      <w:numFmt w:val="upperRoman"/>
      <w:suff w:val="nothing"/>
      <w:lvlText w:val="Čl. %1."/>
      <w:lvlJc w:val="left"/>
      <w:pPr>
        <w:ind w:left="5529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156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28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242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56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7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28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44" w:hanging="144"/>
      </w:pPr>
      <w:rPr>
        <w:rFonts w:hint="default"/>
      </w:rPr>
    </w:lvl>
  </w:abstractNum>
  <w:abstractNum w:abstractNumId="29" w15:restartNumberingAfterBreak="0">
    <w:nsid w:val="512B2F6A"/>
    <w:multiLevelType w:val="hybridMultilevel"/>
    <w:tmpl w:val="0AA4B8D8"/>
    <w:lvl w:ilvl="0" w:tplc="C3C882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65B5D"/>
    <w:multiLevelType w:val="multilevel"/>
    <w:tmpl w:val="D4B84C3E"/>
    <w:styleLink w:val="lnekoddl1"/>
    <w:lvl w:ilvl="0">
      <w:start w:val="1"/>
      <w:numFmt w:val="upperRoman"/>
      <w:lvlText w:val="Článek %1."/>
      <w:lvlJc w:val="left"/>
      <w:pPr>
        <w:tabs>
          <w:tab w:val="num" w:pos="2160"/>
        </w:tabs>
        <w:ind w:left="708"/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 w15:restartNumberingAfterBreak="0">
    <w:nsid w:val="5FD9500E"/>
    <w:multiLevelType w:val="hybridMultilevel"/>
    <w:tmpl w:val="17EC1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8BC4A52"/>
    <w:multiLevelType w:val="hybridMultilevel"/>
    <w:tmpl w:val="0AA4B8D8"/>
    <w:lvl w:ilvl="0" w:tplc="C3C882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65F04"/>
    <w:multiLevelType w:val="hybridMultilevel"/>
    <w:tmpl w:val="90E41EEA"/>
    <w:lvl w:ilvl="0" w:tplc="72B874E8">
      <w:start w:val="1"/>
      <w:numFmt w:val="lowerLetter"/>
      <w:pStyle w:val="2rovevlnku-psmena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26"/>
  </w:num>
  <w:num w:numId="3">
    <w:abstractNumId w:val="34"/>
  </w:num>
  <w:num w:numId="4">
    <w:abstractNumId w:val="20"/>
  </w:num>
  <w:num w:numId="5">
    <w:abstractNumId w:val="31"/>
  </w:num>
  <w:num w:numId="6">
    <w:abstractNumId w:val="19"/>
  </w:num>
  <w:num w:numId="7">
    <w:abstractNumId w:val="20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8"/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</w:num>
  <w:num w:numId="17">
    <w:abstractNumId w:val="27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33"/>
  </w:num>
  <w:num w:numId="24">
    <w:abstractNumId w:val="33"/>
    <w:lvlOverride w:ilvl="0">
      <w:startOverride w:val="1"/>
    </w:lvlOverride>
  </w:num>
  <w:num w:numId="25">
    <w:abstractNumId w:val="33"/>
    <w:lvlOverride w:ilvl="0">
      <w:startOverride w:val="1"/>
    </w:lvlOverride>
  </w:num>
  <w:num w:numId="26">
    <w:abstractNumId w:val="24"/>
  </w:num>
  <w:num w:numId="27">
    <w:abstractNumId w:val="33"/>
    <w:lvlOverride w:ilvl="0">
      <w:startOverride w:val="1"/>
    </w:lvlOverride>
  </w:num>
  <w:num w:numId="28">
    <w:abstractNumId w:val="33"/>
  </w:num>
  <w:num w:numId="29">
    <w:abstractNumId w:val="18"/>
  </w:num>
  <w:num w:numId="30">
    <w:abstractNumId w:val="33"/>
  </w:num>
  <w:num w:numId="31">
    <w:abstractNumId w:val="33"/>
    <w:lvlOverride w:ilvl="0">
      <w:startOverride w:val="1"/>
    </w:lvlOverride>
  </w:num>
  <w:num w:numId="32">
    <w:abstractNumId w:val="22"/>
  </w:num>
  <w:num w:numId="33">
    <w:abstractNumId w:val="25"/>
  </w:num>
  <w:num w:numId="34">
    <w:abstractNumId w:val="21"/>
  </w:num>
  <w:num w:numId="35">
    <w:abstractNumId w:val="29"/>
  </w:num>
  <w:num w:numId="36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9F"/>
    <w:rsid w:val="000011D7"/>
    <w:rsid w:val="00002C19"/>
    <w:rsid w:val="00006802"/>
    <w:rsid w:val="00006A70"/>
    <w:rsid w:val="00006E6B"/>
    <w:rsid w:val="00011E60"/>
    <w:rsid w:val="0001204A"/>
    <w:rsid w:val="000163D5"/>
    <w:rsid w:val="00016DC8"/>
    <w:rsid w:val="00021FB5"/>
    <w:rsid w:val="00024195"/>
    <w:rsid w:val="00024703"/>
    <w:rsid w:val="000264A0"/>
    <w:rsid w:val="00032FCB"/>
    <w:rsid w:val="0003555F"/>
    <w:rsid w:val="00041560"/>
    <w:rsid w:val="000419BF"/>
    <w:rsid w:val="0004370B"/>
    <w:rsid w:val="0004384E"/>
    <w:rsid w:val="00046EF9"/>
    <w:rsid w:val="000547EE"/>
    <w:rsid w:val="00056B41"/>
    <w:rsid w:val="00060350"/>
    <w:rsid w:val="00065679"/>
    <w:rsid w:val="00065FC8"/>
    <w:rsid w:val="00072863"/>
    <w:rsid w:val="000747B1"/>
    <w:rsid w:val="00080C1C"/>
    <w:rsid w:val="0008141E"/>
    <w:rsid w:val="00084DC2"/>
    <w:rsid w:val="00085D65"/>
    <w:rsid w:val="00087764"/>
    <w:rsid w:val="00090B69"/>
    <w:rsid w:val="0009336A"/>
    <w:rsid w:val="00095179"/>
    <w:rsid w:val="000A5941"/>
    <w:rsid w:val="000A6B21"/>
    <w:rsid w:val="000C0E5F"/>
    <w:rsid w:val="000C31FB"/>
    <w:rsid w:val="000C352F"/>
    <w:rsid w:val="000C550B"/>
    <w:rsid w:val="000C5DBB"/>
    <w:rsid w:val="000C6167"/>
    <w:rsid w:val="000C7EE8"/>
    <w:rsid w:val="000C7F7A"/>
    <w:rsid w:val="000D3FFB"/>
    <w:rsid w:val="000D5E56"/>
    <w:rsid w:val="000E10B4"/>
    <w:rsid w:val="000E1FA6"/>
    <w:rsid w:val="000E2933"/>
    <w:rsid w:val="000E5881"/>
    <w:rsid w:val="000F12D3"/>
    <w:rsid w:val="000F1BF9"/>
    <w:rsid w:val="000F1E3D"/>
    <w:rsid w:val="000F2D74"/>
    <w:rsid w:val="000F2D99"/>
    <w:rsid w:val="000F37DA"/>
    <w:rsid w:val="000F658F"/>
    <w:rsid w:val="000F7646"/>
    <w:rsid w:val="000F7661"/>
    <w:rsid w:val="00100566"/>
    <w:rsid w:val="00103235"/>
    <w:rsid w:val="001040C5"/>
    <w:rsid w:val="00105EB1"/>
    <w:rsid w:val="0011169D"/>
    <w:rsid w:val="00112D7F"/>
    <w:rsid w:val="0011580D"/>
    <w:rsid w:val="001174E2"/>
    <w:rsid w:val="0012048B"/>
    <w:rsid w:val="00120E3E"/>
    <w:rsid w:val="00121FC2"/>
    <w:rsid w:val="00122E79"/>
    <w:rsid w:val="0012404F"/>
    <w:rsid w:val="00124668"/>
    <w:rsid w:val="0012573A"/>
    <w:rsid w:val="00130C33"/>
    <w:rsid w:val="00132118"/>
    <w:rsid w:val="00132812"/>
    <w:rsid w:val="00133F0E"/>
    <w:rsid w:val="001355C2"/>
    <w:rsid w:val="00135AB8"/>
    <w:rsid w:val="00136181"/>
    <w:rsid w:val="00142426"/>
    <w:rsid w:val="00142618"/>
    <w:rsid w:val="001431CB"/>
    <w:rsid w:val="00143F17"/>
    <w:rsid w:val="00145865"/>
    <w:rsid w:val="00147227"/>
    <w:rsid w:val="001472AD"/>
    <w:rsid w:val="00151B7E"/>
    <w:rsid w:val="00152C75"/>
    <w:rsid w:val="00153D20"/>
    <w:rsid w:val="00154807"/>
    <w:rsid w:val="00154D4C"/>
    <w:rsid w:val="0015584A"/>
    <w:rsid w:val="00155944"/>
    <w:rsid w:val="00156081"/>
    <w:rsid w:val="001600FE"/>
    <w:rsid w:val="0016020B"/>
    <w:rsid w:val="00161C46"/>
    <w:rsid w:val="00161D0A"/>
    <w:rsid w:val="0016319F"/>
    <w:rsid w:val="00164110"/>
    <w:rsid w:val="001706FB"/>
    <w:rsid w:val="00172978"/>
    <w:rsid w:val="00172AB7"/>
    <w:rsid w:val="00172ABC"/>
    <w:rsid w:val="001756C8"/>
    <w:rsid w:val="0017600C"/>
    <w:rsid w:val="00176D26"/>
    <w:rsid w:val="00180111"/>
    <w:rsid w:val="001804F4"/>
    <w:rsid w:val="001838BE"/>
    <w:rsid w:val="00184FF7"/>
    <w:rsid w:val="00186C78"/>
    <w:rsid w:val="00190168"/>
    <w:rsid w:val="001909ED"/>
    <w:rsid w:val="00193433"/>
    <w:rsid w:val="00194001"/>
    <w:rsid w:val="001944DF"/>
    <w:rsid w:val="00196EAC"/>
    <w:rsid w:val="0019714F"/>
    <w:rsid w:val="00197B5C"/>
    <w:rsid w:val="001A1BF3"/>
    <w:rsid w:val="001A4AE7"/>
    <w:rsid w:val="001A6CD8"/>
    <w:rsid w:val="001B2A5B"/>
    <w:rsid w:val="001B7676"/>
    <w:rsid w:val="001B7848"/>
    <w:rsid w:val="001C64EF"/>
    <w:rsid w:val="001D1EC8"/>
    <w:rsid w:val="001D3BF1"/>
    <w:rsid w:val="001D6BDA"/>
    <w:rsid w:val="001D6D0B"/>
    <w:rsid w:val="001E0931"/>
    <w:rsid w:val="001E0962"/>
    <w:rsid w:val="001E1F7A"/>
    <w:rsid w:val="001E3761"/>
    <w:rsid w:val="001E65EA"/>
    <w:rsid w:val="001F0EF3"/>
    <w:rsid w:val="001F193B"/>
    <w:rsid w:val="001F20CA"/>
    <w:rsid w:val="001F22E3"/>
    <w:rsid w:val="001F3EB9"/>
    <w:rsid w:val="001F5776"/>
    <w:rsid w:val="001F601A"/>
    <w:rsid w:val="001F69C0"/>
    <w:rsid w:val="00201845"/>
    <w:rsid w:val="00202233"/>
    <w:rsid w:val="002023C2"/>
    <w:rsid w:val="002026C3"/>
    <w:rsid w:val="00202B1B"/>
    <w:rsid w:val="002039B4"/>
    <w:rsid w:val="0020734B"/>
    <w:rsid w:val="00210A18"/>
    <w:rsid w:val="00213F59"/>
    <w:rsid w:val="00215CE7"/>
    <w:rsid w:val="002170B0"/>
    <w:rsid w:val="002172FD"/>
    <w:rsid w:val="00220D8B"/>
    <w:rsid w:val="00226448"/>
    <w:rsid w:val="0022726C"/>
    <w:rsid w:val="00227658"/>
    <w:rsid w:val="00231F33"/>
    <w:rsid w:val="00237ADF"/>
    <w:rsid w:val="00241F10"/>
    <w:rsid w:val="0024628F"/>
    <w:rsid w:val="00253BBA"/>
    <w:rsid w:val="00255151"/>
    <w:rsid w:val="002554AF"/>
    <w:rsid w:val="0025736A"/>
    <w:rsid w:val="00257D34"/>
    <w:rsid w:val="00257D4D"/>
    <w:rsid w:val="00261331"/>
    <w:rsid w:val="00262363"/>
    <w:rsid w:val="002631DA"/>
    <w:rsid w:val="002646AC"/>
    <w:rsid w:val="00267F39"/>
    <w:rsid w:val="00272CFD"/>
    <w:rsid w:val="00274F38"/>
    <w:rsid w:val="0028480E"/>
    <w:rsid w:val="00286CD7"/>
    <w:rsid w:val="00287631"/>
    <w:rsid w:val="002910AE"/>
    <w:rsid w:val="00291B34"/>
    <w:rsid w:val="00292C76"/>
    <w:rsid w:val="00293AE0"/>
    <w:rsid w:val="00295C9F"/>
    <w:rsid w:val="00295CD3"/>
    <w:rsid w:val="00297D46"/>
    <w:rsid w:val="002A28AD"/>
    <w:rsid w:val="002A45D7"/>
    <w:rsid w:val="002B5E0E"/>
    <w:rsid w:val="002C16A7"/>
    <w:rsid w:val="002C371E"/>
    <w:rsid w:val="002D2291"/>
    <w:rsid w:val="002D3CD4"/>
    <w:rsid w:val="002E370A"/>
    <w:rsid w:val="002E569A"/>
    <w:rsid w:val="002E63B4"/>
    <w:rsid w:val="002F1798"/>
    <w:rsid w:val="002F2160"/>
    <w:rsid w:val="002F3934"/>
    <w:rsid w:val="002F6CEF"/>
    <w:rsid w:val="002F7705"/>
    <w:rsid w:val="002F7A2B"/>
    <w:rsid w:val="003037C4"/>
    <w:rsid w:val="0030402D"/>
    <w:rsid w:val="0030430F"/>
    <w:rsid w:val="003050D6"/>
    <w:rsid w:val="00306878"/>
    <w:rsid w:val="00311F11"/>
    <w:rsid w:val="0031277F"/>
    <w:rsid w:val="00313327"/>
    <w:rsid w:val="003147D4"/>
    <w:rsid w:val="00316AB3"/>
    <w:rsid w:val="003205F1"/>
    <w:rsid w:val="00321D1A"/>
    <w:rsid w:val="003224DB"/>
    <w:rsid w:val="003263A4"/>
    <w:rsid w:val="003321B6"/>
    <w:rsid w:val="00332772"/>
    <w:rsid w:val="00335A51"/>
    <w:rsid w:val="00336516"/>
    <w:rsid w:val="00342810"/>
    <w:rsid w:val="003445D6"/>
    <w:rsid w:val="003458E2"/>
    <w:rsid w:val="00345A97"/>
    <w:rsid w:val="003463AD"/>
    <w:rsid w:val="00347233"/>
    <w:rsid w:val="003525C2"/>
    <w:rsid w:val="00353796"/>
    <w:rsid w:val="003542AA"/>
    <w:rsid w:val="0035522E"/>
    <w:rsid w:val="00355C89"/>
    <w:rsid w:val="00357E7C"/>
    <w:rsid w:val="0036251F"/>
    <w:rsid w:val="0036255C"/>
    <w:rsid w:val="003647E2"/>
    <w:rsid w:val="003664C6"/>
    <w:rsid w:val="00366959"/>
    <w:rsid w:val="00367CCB"/>
    <w:rsid w:val="00374EC4"/>
    <w:rsid w:val="00377FEB"/>
    <w:rsid w:val="00383648"/>
    <w:rsid w:val="00385A97"/>
    <w:rsid w:val="0038755E"/>
    <w:rsid w:val="0038765D"/>
    <w:rsid w:val="00387D06"/>
    <w:rsid w:val="0039026C"/>
    <w:rsid w:val="00391049"/>
    <w:rsid w:val="0039221A"/>
    <w:rsid w:val="00393686"/>
    <w:rsid w:val="00393C57"/>
    <w:rsid w:val="0039627A"/>
    <w:rsid w:val="0039664D"/>
    <w:rsid w:val="00397B92"/>
    <w:rsid w:val="00397CE2"/>
    <w:rsid w:val="003A0A09"/>
    <w:rsid w:val="003A21BA"/>
    <w:rsid w:val="003A2DDB"/>
    <w:rsid w:val="003A4D21"/>
    <w:rsid w:val="003A77B4"/>
    <w:rsid w:val="003B1A72"/>
    <w:rsid w:val="003B484D"/>
    <w:rsid w:val="003B6ADD"/>
    <w:rsid w:val="003C03D7"/>
    <w:rsid w:val="003C3535"/>
    <w:rsid w:val="003C3B20"/>
    <w:rsid w:val="003D2F43"/>
    <w:rsid w:val="003E127B"/>
    <w:rsid w:val="003E1453"/>
    <w:rsid w:val="003E1C6C"/>
    <w:rsid w:val="003E4625"/>
    <w:rsid w:val="003E5593"/>
    <w:rsid w:val="003E6FDB"/>
    <w:rsid w:val="003F0AC9"/>
    <w:rsid w:val="003F2390"/>
    <w:rsid w:val="003F3C7F"/>
    <w:rsid w:val="003F4979"/>
    <w:rsid w:val="003F5201"/>
    <w:rsid w:val="003F62B1"/>
    <w:rsid w:val="003F6AB7"/>
    <w:rsid w:val="0040408A"/>
    <w:rsid w:val="00406B23"/>
    <w:rsid w:val="00410CE7"/>
    <w:rsid w:val="00413BBF"/>
    <w:rsid w:val="00415A95"/>
    <w:rsid w:val="00420650"/>
    <w:rsid w:val="00422B5F"/>
    <w:rsid w:val="00422D7D"/>
    <w:rsid w:val="004231DA"/>
    <w:rsid w:val="00423781"/>
    <w:rsid w:val="00426AEC"/>
    <w:rsid w:val="00436895"/>
    <w:rsid w:val="004406C6"/>
    <w:rsid w:val="00443CEC"/>
    <w:rsid w:val="004441F8"/>
    <w:rsid w:val="004521FD"/>
    <w:rsid w:val="00454253"/>
    <w:rsid w:val="00455F3E"/>
    <w:rsid w:val="00456B77"/>
    <w:rsid w:val="0045798F"/>
    <w:rsid w:val="0046199E"/>
    <w:rsid w:val="0046352D"/>
    <w:rsid w:val="00463F02"/>
    <w:rsid w:val="00463F83"/>
    <w:rsid w:val="00465CB3"/>
    <w:rsid w:val="004672B6"/>
    <w:rsid w:val="00470BCF"/>
    <w:rsid w:val="004710FE"/>
    <w:rsid w:val="004719B1"/>
    <w:rsid w:val="00471D8B"/>
    <w:rsid w:val="0047428E"/>
    <w:rsid w:val="00475F6E"/>
    <w:rsid w:val="004771B7"/>
    <w:rsid w:val="00480743"/>
    <w:rsid w:val="00486DBF"/>
    <w:rsid w:val="00490925"/>
    <w:rsid w:val="00495116"/>
    <w:rsid w:val="0049526A"/>
    <w:rsid w:val="0049527E"/>
    <w:rsid w:val="004959D3"/>
    <w:rsid w:val="00497B17"/>
    <w:rsid w:val="004A1579"/>
    <w:rsid w:val="004A3040"/>
    <w:rsid w:val="004A332D"/>
    <w:rsid w:val="004A37E5"/>
    <w:rsid w:val="004A419A"/>
    <w:rsid w:val="004A4BA3"/>
    <w:rsid w:val="004A613E"/>
    <w:rsid w:val="004A7C39"/>
    <w:rsid w:val="004B32C3"/>
    <w:rsid w:val="004B32F1"/>
    <w:rsid w:val="004B4C91"/>
    <w:rsid w:val="004C258C"/>
    <w:rsid w:val="004C5A37"/>
    <w:rsid w:val="004C7AE8"/>
    <w:rsid w:val="004D3434"/>
    <w:rsid w:val="004D6355"/>
    <w:rsid w:val="004D717D"/>
    <w:rsid w:val="004E3198"/>
    <w:rsid w:val="004E3675"/>
    <w:rsid w:val="004E376B"/>
    <w:rsid w:val="004E53A9"/>
    <w:rsid w:val="004F0366"/>
    <w:rsid w:val="004F2503"/>
    <w:rsid w:val="004F2828"/>
    <w:rsid w:val="004F4CA5"/>
    <w:rsid w:val="004F543E"/>
    <w:rsid w:val="004F58C4"/>
    <w:rsid w:val="004F62FD"/>
    <w:rsid w:val="0050112A"/>
    <w:rsid w:val="00501315"/>
    <w:rsid w:val="00501698"/>
    <w:rsid w:val="00505565"/>
    <w:rsid w:val="00507255"/>
    <w:rsid w:val="0051177C"/>
    <w:rsid w:val="00511C4C"/>
    <w:rsid w:val="00513274"/>
    <w:rsid w:val="00513275"/>
    <w:rsid w:val="00515E73"/>
    <w:rsid w:val="00517119"/>
    <w:rsid w:val="00517FBB"/>
    <w:rsid w:val="005201E3"/>
    <w:rsid w:val="00522289"/>
    <w:rsid w:val="0052484E"/>
    <w:rsid w:val="00525CAB"/>
    <w:rsid w:val="00527C78"/>
    <w:rsid w:val="00531040"/>
    <w:rsid w:val="0053353A"/>
    <w:rsid w:val="00535789"/>
    <w:rsid w:val="00541071"/>
    <w:rsid w:val="005439EE"/>
    <w:rsid w:val="005467AE"/>
    <w:rsid w:val="00547498"/>
    <w:rsid w:val="00547685"/>
    <w:rsid w:val="00547B34"/>
    <w:rsid w:val="00547B75"/>
    <w:rsid w:val="0055207A"/>
    <w:rsid w:val="00553704"/>
    <w:rsid w:val="00553AB2"/>
    <w:rsid w:val="005555F2"/>
    <w:rsid w:val="00555DFC"/>
    <w:rsid w:val="00560651"/>
    <w:rsid w:val="0056561C"/>
    <w:rsid w:val="005670D1"/>
    <w:rsid w:val="00570BD0"/>
    <w:rsid w:val="00571280"/>
    <w:rsid w:val="005712E4"/>
    <w:rsid w:val="00573AC2"/>
    <w:rsid w:val="00574C60"/>
    <w:rsid w:val="00575AC8"/>
    <w:rsid w:val="0057673A"/>
    <w:rsid w:val="00576D0A"/>
    <w:rsid w:val="00577BD5"/>
    <w:rsid w:val="00581925"/>
    <w:rsid w:val="00583B8B"/>
    <w:rsid w:val="005843CF"/>
    <w:rsid w:val="00585094"/>
    <w:rsid w:val="0058671C"/>
    <w:rsid w:val="005915FE"/>
    <w:rsid w:val="00591909"/>
    <w:rsid w:val="00594184"/>
    <w:rsid w:val="00597716"/>
    <w:rsid w:val="005A571A"/>
    <w:rsid w:val="005B0B64"/>
    <w:rsid w:val="005B1339"/>
    <w:rsid w:val="005B2220"/>
    <w:rsid w:val="005B36AB"/>
    <w:rsid w:val="005B3A7E"/>
    <w:rsid w:val="005B45CA"/>
    <w:rsid w:val="005C18DA"/>
    <w:rsid w:val="005C44B3"/>
    <w:rsid w:val="005C6464"/>
    <w:rsid w:val="005C75DE"/>
    <w:rsid w:val="005D073B"/>
    <w:rsid w:val="005D0FF6"/>
    <w:rsid w:val="005D3238"/>
    <w:rsid w:val="005D3A71"/>
    <w:rsid w:val="005E0DF9"/>
    <w:rsid w:val="005E5140"/>
    <w:rsid w:val="005F1AAA"/>
    <w:rsid w:val="005F1BAF"/>
    <w:rsid w:val="005F21A0"/>
    <w:rsid w:val="005F31F7"/>
    <w:rsid w:val="0060099A"/>
    <w:rsid w:val="00602F8B"/>
    <w:rsid w:val="00603D59"/>
    <w:rsid w:val="00604EC7"/>
    <w:rsid w:val="00606A6A"/>
    <w:rsid w:val="00607A67"/>
    <w:rsid w:val="006115CB"/>
    <w:rsid w:val="006130F2"/>
    <w:rsid w:val="006132D1"/>
    <w:rsid w:val="00613C79"/>
    <w:rsid w:val="00615607"/>
    <w:rsid w:val="006160CC"/>
    <w:rsid w:val="0062027A"/>
    <w:rsid w:val="00620387"/>
    <w:rsid w:val="00620F6C"/>
    <w:rsid w:val="00621D94"/>
    <w:rsid w:val="00622104"/>
    <w:rsid w:val="006317B4"/>
    <w:rsid w:val="006320DD"/>
    <w:rsid w:val="00633056"/>
    <w:rsid w:val="006357F7"/>
    <w:rsid w:val="00637280"/>
    <w:rsid w:val="00637E88"/>
    <w:rsid w:val="006426F2"/>
    <w:rsid w:val="006453D7"/>
    <w:rsid w:val="00646590"/>
    <w:rsid w:val="00646697"/>
    <w:rsid w:val="00646C63"/>
    <w:rsid w:val="00650D61"/>
    <w:rsid w:val="00651336"/>
    <w:rsid w:val="006555C1"/>
    <w:rsid w:val="00660C3E"/>
    <w:rsid w:val="0066397F"/>
    <w:rsid w:val="0066659B"/>
    <w:rsid w:val="00667B9E"/>
    <w:rsid w:val="00667D09"/>
    <w:rsid w:val="00672B4E"/>
    <w:rsid w:val="00676117"/>
    <w:rsid w:val="00677BF7"/>
    <w:rsid w:val="006808D1"/>
    <w:rsid w:val="00681BCE"/>
    <w:rsid w:val="00682000"/>
    <w:rsid w:val="00686FBA"/>
    <w:rsid w:val="00691D8F"/>
    <w:rsid w:val="00692271"/>
    <w:rsid w:val="00692C33"/>
    <w:rsid w:val="00693EB4"/>
    <w:rsid w:val="00695030"/>
    <w:rsid w:val="006A1FEE"/>
    <w:rsid w:val="006A304B"/>
    <w:rsid w:val="006A529A"/>
    <w:rsid w:val="006A5DA6"/>
    <w:rsid w:val="006B0E1F"/>
    <w:rsid w:val="006B1DB5"/>
    <w:rsid w:val="006B298A"/>
    <w:rsid w:val="006B39FA"/>
    <w:rsid w:val="006B5A1D"/>
    <w:rsid w:val="006C3F0C"/>
    <w:rsid w:val="006C4474"/>
    <w:rsid w:val="006E0851"/>
    <w:rsid w:val="006E0B18"/>
    <w:rsid w:val="006E0E44"/>
    <w:rsid w:val="006E4CC0"/>
    <w:rsid w:val="006E7C0D"/>
    <w:rsid w:val="006F005C"/>
    <w:rsid w:val="006F114B"/>
    <w:rsid w:val="006F1D1B"/>
    <w:rsid w:val="006F2686"/>
    <w:rsid w:val="006F57CC"/>
    <w:rsid w:val="006F5902"/>
    <w:rsid w:val="0070148B"/>
    <w:rsid w:val="00703FCA"/>
    <w:rsid w:val="00705106"/>
    <w:rsid w:val="00706B66"/>
    <w:rsid w:val="0070739D"/>
    <w:rsid w:val="0070750F"/>
    <w:rsid w:val="00713177"/>
    <w:rsid w:val="007137D7"/>
    <w:rsid w:val="0071762C"/>
    <w:rsid w:val="00717C7E"/>
    <w:rsid w:val="00721385"/>
    <w:rsid w:val="00725837"/>
    <w:rsid w:val="00731F06"/>
    <w:rsid w:val="00735920"/>
    <w:rsid w:val="0073596E"/>
    <w:rsid w:val="00736278"/>
    <w:rsid w:val="00736A01"/>
    <w:rsid w:val="007406DE"/>
    <w:rsid w:val="00740B08"/>
    <w:rsid w:val="00741CAF"/>
    <w:rsid w:val="007449B9"/>
    <w:rsid w:val="00744B3B"/>
    <w:rsid w:val="00744EFE"/>
    <w:rsid w:val="007461B8"/>
    <w:rsid w:val="007465C4"/>
    <w:rsid w:val="00747662"/>
    <w:rsid w:val="00751893"/>
    <w:rsid w:val="00751FB2"/>
    <w:rsid w:val="0075406B"/>
    <w:rsid w:val="00756F75"/>
    <w:rsid w:val="0076019C"/>
    <w:rsid w:val="007601E9"/>
    <w:rsid w:val="007604E2"/>
    <w:rsid w:val="007631D2"/>
    <w:rsid w:val="00764C15"/>
    <w:rsid w:val="0076503E"/>
    <w:rsid w:val="007651C0"/>
    <w:rsid w:val="00771063"/>
    <w:rsid w:val="00771F35"/>
    <w:rsid w:val="007823E8"/>
    <w:rsid w:val="00784A9D"/>
    <w:rsid w:val="00785888"/>
    <w:rsid w:val="00787073"/>
    <w:rsid w:val="00793E90"/>
    <w:rsid w:val="007946F5"/>
    <w:rsid w:val="00795825"/>
    <w:rsid w:val="00795CAA"/>
    <w:rsid w:val="00796C0C"/>
    <w:rsid w:val="007A47FB"/>
    <w:rsid w:val="007A4873"/>
    <w:rsid w:val="007B09EF"/>
    <w:rsid w:val="007B24D1"/>
    <w:rsid w:val="007B2CD4"/>
    <w:rsid w:val="007B49C0"/>
    <w:rsid w:val="007B6A11"/>
    <w:rsid w:val="007B6D01"/>
    <w:rsid w:val="007C046A"/>
    <w:rsid w:val="007C39B3"/>
    <w:rsid w:val="007C4371"/>
    <w:rsid w:val="007C5281"/>
    <w:rsid w:val="007C65B7"/>
    <w:rsid w:val="007C778F"/>
    <w:rsid w:val="007D34C3"/>
    <w:rsid w:val="007D7396"/>
    <w:rsid w:val="007D7967"/>
    <w:rsid w:val="007E29C9"/>
    <w:rsid w:val="007E2B71"/>
    <w:rsid w:val="007E4844"/>
    <w:rsid w:val="007E57D3"/>
    <w:rsid w:val="007E6903"/>
    <w:rsid w:val="007E6FC6"/>
    <w:rsid w:val="007E6FE7"/>
    <w:rsid w:val="007E73EE"/>
    <w:rsid w:val="007F1687"/>
    <w:rsid w:val="007F2AD0"/>
    <w:rsid w:val="007F369D"/>
    <w:rsid w:val="007F3EA3"/>
    <w:rsid w:val="007F56E3"/>
    <w:rsid w:val="007F57E8"/>
    <w:rsid w:val="007F71A1"/>
    <w:rsid w:val="007F7ABB"/>
    <w:rsid w:val="008000BA"/>
    <w:rsid w:val="0080210F"/>
    <w:rsid w:val="0080538C"/>
    <w:rsid w:val="008064A3"/>
    <w:rsid w:val="00813817"/>
    <w:rsid w:val="00816621"/>
    <w:rsid w:val="00821297"/>
    <w:rsid w:val="008221F9"/>
    <w:rsid w:val="00824647"/>
    <w:rsid w:val="00832095"/>
    <w:rsid w:val="00832740"/>
    <w:rsid w:val="008330F0"/>
    <w:rsid w:val="0083498B"/>
    <w:rsid w:val="0083755F"/>
    <w:rsid w:val="008377FF"/>
    <w:rsid w:val="008400C6"/>
    <w:rsid w:val="00840409"/>
    <w:rsid w:val="00845CA3"/>
    <w:rsid w:val="00846824"/>
    <w:rsid w:val="00850ABE"/>
    <w:rsid w:val="00851004"/>
    <w:rsid w:val="0085183A"/>
    <w:rsid w:val="008520BC"/>
    <w:rsid w:val="008623D7"/>
    <w:rsid w:val="00862B65"/>
    <w:rsid w:val="0086595B"/>
    <w:rsid w:val="00866557"/>
    <w:rsid w:val="00867ECE"/>
    <w:rsid w:val="008708F3"/>
    <w:rsid w:val="00870F90"/>
    <w:rsid w:val="008716C3"/>
    <w:rsid w:val="00872E7A"/>
    <w:rsid w:val="008749E9"/>
    <w:rsid w:val="00875E57"/>
    <w:rsid w:val="0087734B"/>
    <w:rsid w:val="00881999"/>
    <w:rsid w:val="00881B86"/>
    <w:rsid w:val="008823C9"/>
    <w:rsid w:val="008826B8"/>
    <w:rsid w:val="00882924"/>
    <w:rsid w:val="008836D9"/>
    <w:rsid w:val="00883F33"/>
    <w:rsid w:val="00883FA1"/>
    <w:rsid w:val="00885875"/>
    <w:rsid w:val="00886DE6"/>
    <w:rsid w:val="0089224F"/>
    <w:rsid w:val="008936FC"/>
    <w:rsid w:val="008968E1"/>
    <w:rsid w:val="008A0250"/>
    <w:rsid w:val="008A03C3"/>
    <w:rsid w:val="008A1C6B"/>
    <w:rsid w:val="008A7327"/>
    <w:rsid w:val="008B0832"/>
    <w:rsid w:val="008B1368"/>
    <w:rsid w:val="008B2F3B"/>
    <w:rsid w:val="008B58F7"/>
    <w:rsid w:val="008B677E"/>
    <w:rsid w:val="008B6CBC"/>
    <w:rsid w:val="008B7F4C"/>
    <w:rsid w:val="008C1722"/>
    <w:rsid w:val="008C3210"/>
    <w:rsid w:val="008C3E68"/>
    <w:rsid w:val="008C48FC"/>
    <w:rsid w:val="008C582E"/>
    <w:rsid w:val="008C6001"/>
    <w:rsid w:val="008C6869"/>
    <w:rsid w:val="008C6885"/>
    <w:rsid w:val="008C72E4"/>
    <w:rsid w:val="008C782A"/>
    <w:rsid w:val="008D0CCF"/>
    <w:rsid w:val="008D2FB6"/>
    <w:rsid w:val="008D7E65"/>
    <w:rsid w:val="008E0F17"/>
    <w:rsid w:val="008E281D"/>
    <w:rsid w:val="008E5427"/>
    <w:rsid w:val="008F1730"/>
    <w:rsid w:val="008F2AE5"/>
    <w:rsid w:val="008F36D4"/>
    <w:rsid w:val="008F3B11"/>
    <w:rsid w:val="008F6E7D"/>
    <w:rsid w:val="00901D9D"/>
    <w:rsid w:val="00903A95"/>
    <w:rsid w:val="00905DCC"/>
    <w:rsid w:val="00906F16"/>
    <w:rsid w:val="00907E02"/>
    <w:rsid w:val="009100A7"/>
    <w:rsid w:val="009102D2"/>
    <w:rsid w:val="00910778"/>
    <w:rsid w:val="00910824"/>
    <w:rsid w:val="009122A0"/>
    <w:rsid w:val="0091269D"/>
    <w:rsid w:val="00912E67"/>
    <w:rsid w:val="00912F24"/>
    <w:rsid w:val="00916E76"/>
    <w:rsid w:val="009175F0"/>
    <w:rsid w:val="0092129E"/>
    <w:rsid w:val="009214E2"/>
    <w:rsid w:val="0092457B"/>
    <w:rsid w:val="0093201B"/>
    <w:rsid w:val="00932BE4"/>
    <w:rsid w:val="009333E1"/>
    <w:rsid w:val="00934DA0"/>
    <w:rsid w:val="0093608C"/>
    <w:rsid w:val="00937D36"/>
    <w:rsid w:val="009406EE"/>
    <w:rsid w:val="009408EF"/>
    <w:rsid w:val="0094255A"/>
    <w:rsid w:val="00952561"/>
    <w:rsid w:val="0095529F"/>
    <w:rsid w:val="009601F5"/>
    <w:rsid w:val="00960AAE"/>
    <w:rsid w:val="00962539"/>
    <w:rsid w:val="009712F0"/>
    <w:rsid w:val="00972067"/>
    <w:rsid w:val="00972E7B"/>
    <w:rsid w:val="00974B19"/>
    <w:rsid w:val="00974B59"/>
    <w:rsid w:val="009760F3"/>
    <w:rsid w:val="0097683C"/>
    <w:rsid w:val="00980D1B"/>
    <w:rsid w:val="00985039"/>
    <w:rsid w:val="009910AC"/>
    <w:rsid w:val="00991350"/>
    <w:rsid w:val="0099246A"/>
    <w:rsid w:val="00992C33"/>
    <w:rsid w:val="00992E05"/>
    <w:rsid w:val="00994E38"/>
    <w:rsid w:val="009A3054"/>
    <w:rsid w:val="009A4757"/>
    <w:rsid w:val="009A5711"/>
    <w:rsid w:val="009B3914"/>
    <w:rsid w:val="009B4E82"/>
    <w:rsid w:val="009B5556"/>
    <w:rsid w:val="009B6696"/>
    <w:rsid w:val="009C01B4"/>
    <w:rsid w:val="009C2000"/>
    <w:rsid w:val="009C507D"/>
    <w:rsid w:val="009D1F57"/>
    <w:rsid w:val="009D22E6"/>
    <w:rsid w:val="009D2F7E"/>
    <w:rsid w:val="009D31C9"/>
    <w:rsid w:val="009D3474"/>
    <w:rsid w:val="009D357C"/>
    <w:rsid w:val="009D5485"/>
    <w:rsid w:val="009E02D7"/>
    <w:rsid w:val="009E1DF3"/>
    <w:rsid w:val="009E271A"/>
    <w:rsid w:val="009E340E"/>
    <w:rsid w:val="009E5BC7"/>
    <w:rsid w:val="009E7853"/>
    <w:rsid w:val="009F010A"/>
    <w:rsid w:val="009F093A"/>
    <w:rsid w:val="009F0B32"/>
    <w:rsid w:val="009F0B49"/>
    <w:rsid w:val="009F40B6"/>
    <w:rsid w:val="009F6FFC"/>
    <w:rsid w:val="00A00DEF"/>
    <w:rsid w:val="00A00F8A"/>
    <w:rsid w:val="00A021A3"/>
    <w:rsid w:val="00A02F25"/>
    <w:rsid w:val="00A02F4A"/>
    <w:rsid w:val="00A03185"/>
    <w:rsid w:val="00A03DDD"/>
    <w:rsid w:val="00A079A7"/>
    <w:rsid w:val="00A07A2C"/>
    <w:rsid w:val="00A1187C"/>
    <w:rsid w:val="00A12028"/>
    <w:rsid w:val="00A12884"/>
    <w:rsid w:val="00A145F2"/>
    <w:rsid w:val="00A149BA"/>
    <w:rsid w:val="00A14F98"/>
    <w:rsid w:val="00A16AD5"/>
    <w:rsid w:val="00A31EA6"/>
    <w:rsid w:val="00A3350A"/>
    <w:rsid w:val="00A40B06"/>
    <w:rsid w:val="00A458B3"/>
    <w:rsid w:val="00A46BBA"/>
    <w:rsid w:val="00A46CAC"/>
    <w:rsid w:val="00A52384"/>
    <w:rsid w:val="00A533A8"/>
    <w:rsid w:val="00A56741"/>
    <w:rsid w:val="00A568FD"/>
    <w:rsid w:val="00A653EA"/>
    <w:rsid w:val="00A67530"/>
    <w:rsid w:val="00A71379"/>
    <w:rsid w:val="00A718A9"/>
    <w:rsid w:val="00A7318E"/>
    <w:rsid w:val="00A73D05"/>
    <w:rsid w:val="00A746D5"/>
    <w:rsid w:val="00A74D34"/>
    <w:rsid w:val="00A75E01"/>
    <w:rsid w:val="00A775D0"/>
    <w:rsid w:val="00A83943"/>
    <w:rsid w:val="00A84A0F"/>
    <w:rsid w:val="00A8548E"/>
    <w:rsid w:val="00A863E5"/>
    <w:rsid w:val="00A866DE"/>
    <w:rsid w:val="00A913F4"/>
    <w:rsid w:val="00A93E9D"/>
    <w:rsid w:val="00A95347"/>
    <w:rsid w:val="00A95579"/>
    <w:rsid w:val="00A95F4B"/>
    <w:rsid w:val="00A963E7"/>
    <w:rsid w:val="00A97B2C"/>
    <w:rsid w:val="00AA06CE"/>
    <w:rsid w:val="00AA3061"/>
    <w:rsid w:val="00AA369E"/>
    <w:rsid w:val="00AA411A"/>
    <w:rsid w:val="00AA697C"/>
    <w:rsid w:val="00AA6BE6"/>
    <w:rsid w:val="00AA72EB"/>
    <w:rsid w:val="00AA7F27"/>
    <w:rsid w:val="00AB0031"/>
    <w:rsid w:val="00AB152D"/>
    <w:rsid w:val="00AB51C6"/>
    <w:rsid w:val="00AC0E19"/>
    <w:rsid w:val="00AC106A"/>
    <w:rsid w:val="00AC3999"/>
    <w:rsid w:val="00AC39CC"/>
    <w:rsid w:val="00AC6197"/>
    <w:rsid w:val="00AD2913"/>
    <w:rsid w:val="00AD49C8"/>
    <w:rsid w:val="00AE25DF"/>
    <w:rsid w:val="00AE28EB"/>
    <w:rsid w:val="00AE3B4D"/>
    <w:rsid w:val="00AE6A54"/>
    <w:rsid w:val="00AE6EF8"/>
    <w:rsid w:val="00AF0D29"/>
    <w:rsid w:val="00AF1D46"/>
    <w:rsid w:val="00AF2CD7"/>
    <w:rsid w:val="00AF2F6D"/>
    <w:rsid w:val="00AF31E0"/>
    <w:rsid w:val="00AF47D7"/>
    <w:rsid w:val="00B005F1"/>
    <w:rsid w:val="00B021D0"/>
    <w:rsid w:val="00B02241"/>
    <w:rsid w:val="00B02BE2"/>
    <w:rsid w:val="00B05207"/>
    <w:rsid w:val="00B05DED"/>
    <w:rsid w:val="00B07786"/>
    <w:rsid w:val="00B07E14"/>
    <w:rsid w:val="00B106A1"/>
    <w:rsid w:val="00B11299"/>
    <w:rsid w:val="00B11B1B"/>
    <w:rsid w:val="00B16DE6"/>
    <w:rsid w:val="00B17BD3"/>
    <w:rsid w:val="00B200D1"/>
    <w:rsid w:val="00B2011E"/>
    <w:rsid w:val="00B213EC"/>
    <w:rsid w:val="00B254D3"/>
    <w:rsid w:val="00B32AA5"/>
    <w:rsid w:val="00B33CE7"/>
    <w:rsid w:val="00B35FEF"/>
    <w:rsid w:val="00B36CA4"/>
    <w:rsid w:val="00B413CC"/>
    <w:rsid w:val="00B45CC8"/>
    <w:rsid w:val="00B4743B"/>
    <w:rsid w:val="00B512E9"/>
    <w:rsid w:val="00B52A7C"/>
    <w:rsid w:val="00B5583C"/>
    <w:rsid w:val="00B56A1E"/>
    <w:rsid w:val="00B56C73"/>
    <w:rsid w:val="00B57B9E"/>
    <w:rsid w:val="00B607B3"/>
    <w:rsid w:val="00B6212B"/>
    <w:rsid w:val="00B62E25"/>
    <w:rsid w:val="00B65740"/>
    <w:rsid w:val="00B6687F"/>
    <w:rsid w:val="00B674BA"/>
    <w:rsid w:val="00B67719"/>
    <w:rsid w:val="00B70813"/>
    <w:rsid w:val="00B745FE"/>
    <w:rsid w:val="00B75057"/>
    <w:rsid w:val="00B76422"/>
    <w:rsid w:val="00B81D3D"/>
    <w:rsid w:val="00B90E82"/>
    <w:rsid w:val="00B91137"/>
    <w:rsid w:val="00B93984"/>
    <w:rsid w:val="00BA4EA2"/>
    <w:rsid w:val="00BA597C"/>
    <w:rsid w:val="00BA5D52"/>
    <w:rsid w:val="00BA60CB"/>
    <w:rsid w:val="00BB0A98"/>
    <w:rsid w:val="00BB351A"/>
    <w:rsid w:val="00BB3D3D"/>
    <w:rsid w:val="00BB7B12"/>
    <w:rsid w:val="00BC1CA7"/>
    <w:rsid w:val="00BC1E01"/>
    <w:rsid w:val="00BC2994"/>
    <w:rsid w:val="00BC2EF7"/>
    <w:rsid w:val="00BC4739"/>
    <w:rsid w:val="00BC5ABF"/>
    <w:rsid w:val="00BC5DC2"/>
    <w:rsid w:val="00BD0482"/>
    <w:rsid w:val="00BD1D55"/>
    <w:rsid w:val="00BD3A5D"/>
    <w:rsid w:val="00BD5375"/>
    <w:rsid w:val="00BD5DFE"/>
    <w:rsid w:val="00BD5E22"/>
    <w:rsid w:val="00BD622D"/>
    <w:rsid w:val="00BD780D"/>
    <w:rsid w:val="00BE06CE"/>
    <w:rsid w:val="00BE0D68"/>
    <w:rsid w:val="00BE1EF0"/>
    <w:rsid w:val="00BE1EFA"/>
    <w:rsid w:val="00BE255F"/>
    <w:rsid w:val="00BE47B0"/>
    <w:rsid w:val="00BF0917"/>
    <w:rsid w:val="00BF1E6A"/>
    <w:rsid w:val="00BF41FC"/>
    <w:rsid w:val="00BF4219"/>
    <w:rsid w:val="00BF6719"/>
    <w:rsid w:val="00C0253E"/>
    <w:rsid w:val="00C05BDF"/>
    <w:rsid w:val="00C06385"/>
    <w:rsid w:val="00C06E2B"/>
    <w:rsid w:val="00C0797B"/>
    <w:rsid w:val="00C12612"/>
    <w:rsid w:val="00C13D72"/>
    <w:rsid w:val="00C215E0"/>
    <w:rsid w:val="00C21CAD"/>
    <w:rsid w:val="00C22513"/>
    <w:rsid w:val="00C23CA8"/>
    <w:rsid w:val="00C2462F"/>
    <w:rsid w:val="00C247CA"/>
    <w:rsid w:val="00C25A49"/>
    <w:rsid w:val="00C276D0"/>
    <w:rsid w:val="00C3073B"/>
    <w:rsid w:val="00C31623"/>
    <w:rsid w:val="00C32135"/>
    <w:rsid w:val="00C3541C"/>
    <w:rsid w:val="00C4066B"/>
    <w:rsid w:val="00C406CB"/>
    <w:rsid w:val="00C40B2D"/>
    <w:rsid w:val="00C4137A"/>
    <w:rsid w:val="00C4313C"/>
    <w:rsid w:val="00C502AF"/>
    <w:rsid w:val="00C538C6"/>
    <w:rsid w:val="00C54020"/>
    <w:rsid w:val="00C542FA"/>
    <w:rsid w:val="00C56A00"/>
    <w:rsid w:val="00C57333"/>
    <w:rsid w:val="00C60976"/>
    <w:rsid w:val="00C60B36"/>
    <w:rsid w:val="00C61557"/>
    <w:rsid w:val="00C61900"/>
    <w:rsid w:val="00C61943"/>
    <w:rsid w:val="00C64794"/>
    <w:rsid w:val="00C64C2E"/>
    <w:rsid w:val="00C67113"/>
    <w:rsid w:val="00C720FA"/>
    <w:rsid w:val="00C72498"/>
    <w:rsid w:val="00C73BF8"/>
    <w:rsid w:val="00C7749D"/>
    <w:rsid w:val="00C777BF"/>
    <w:rsid w:val="00C80796"/>
    <w:rsid w:val="00C83A79"/>
    <w:rsid w:val="00C84293"/>
    <w:rsid w:val="00C85809"/>
    <w:rsid w:val="00C85E76"/>
    <w:rsid w:val="00C87B1C"/>
    <w:rsid w:val="00C9385A"/>
    <w:rsid w:val="00C97B3E"/>
    <w:rsid w:val="00CA1BA8"/>
    <w:rsid w:val="00CA2053"/>
    <w:rsid w:val="00CA2589"/>
    <w:rsid w:val="00CA303E"/>
    <w:rsid w:val="00CA41EB"/>
    <w:rsid w:val="00CA56DE"/>
    <w:rsid w:val="00CA61D7"/>
    <w:rsid w:val="00CA70F1"/>
    <w:rsid w:val="00CA7EDB"/>
    <w:rsid w:val="00CB051A"/>
    <w:rsid w:val="00CB0AA4"/>
    <w:rsid w:val="00CB2CFB"/>
    <w:rsid w:val="00CB416B"/>
    <w:rsid w:val="00CB4E47"/>
    <w:rsid w:val="00CB691D"/>
    <w:rsid w:val="00CC3955"/>
    <w:rsid w:val="00CC4102"/>
    <w:rsid w:val="00CD1FBA"/>
    <w:rsid w:val="00CD3993"/>
    <w:rsid w:val="00CD39B6"/>
    <w:rsid w:val="00CD3A5F"/>
    <w:rsid w:val="00CD68B6"/>
    <w:rsid w:val="00CD6F01"/>
    <w:rsid w:val="00CE2CAB"/>
    <w:rsid w:val="00CE381F"/>
    <w:rsid w:val="00CE3A63"/>
    <w:rsid w:val="00CF04A1"/>
    <w:rsid w:val="00CF0532"/>
    <w:rsid w:val="00CF3B40"/>
    <w:rsid w:val="00D0282A"/>
    <w:rsid w:val="00D1364A"/>
    <w:rsid w:val="00D13955"/>
    <w:rsid w:val="00D13B4C"/>
    <w:rsid w:val="00D162DD"/>
    <w:rsid w:val="00D2581D"/>
    <w:rsid w:val="00D27170"/>
    <w:rsid w:val="00D32A4E"/>
    <w:rsid w:val="00D32A96"/>
    <w:rsid w:val="00D332C8"/>
    <w:rsid w:val="00D41DB3"/>
    <w:rsid w:val="00D433F8"/>
    <w:rsid w:val="00D43FD0"/>
    <w:rsid w:val="00D451A8"/>
    <w:rsid w:val="00D47A3C"/>
    <w:rsid w:val="00D47BA4"/>
    <w:rsid w:val="00D47DC7"/>
    <w:rsid w:val="00D50BB2"/>
    <w:rsid w:val="00D525E3"/>
    <w:rsid w:val="00D55FD2"/>
    <w:rsid w:val="00D57A46"/>
    <w:rsid w:val="00D6066F"/>
    <w:rsid w:val="00D63C09"/>
    <w:rsid w:val="00D640D5"/>
    <w:rsid w:val="00D645A3"/>
    <w:rsid w:val="00D64808"/>
    <w:rsid w:val="00D66159"/>
    <w:rsid w:val="00D66170"/>
    <w:rsid w:val="00D67170"/>
    <w:rsid w:val="00D712A2"/>
    <w:rsid w:val="00D728CA"/>
    <w:rsid w:val="00D73889"/>
    <w:rsid w:val="00D748FF"/>
    <w:rsid w:val="00D75F18"/>
    <w:rsid w:val="00D801C7"/>
    <w:rsid w:val="00D821AD"/>
    <w:rsid w:val="00D844FC"/>
    <w:rsid w:val="00D90E71"/>
    <w:rsid w:val="00D90EAD"/>
    <w:rsid w:val="00D92447"/>
    <w:rsid w:val="00D938D7"/>
    <w:rsid w:val="00D941A9"/>
    <w:rsid w:val="00DA02C9"/>
    <w:rsid w:val="00DA13DA"/>
    <w:rsid w:val="00DA2955"/>
    <w:rsid w:val="00DA2F55"/>
    <w:rsid w:val="00DA46A6"/>
    <w:rsid w:val="00DA6739"/>
    <w:rsid w:val="00DA7107"/>
    <w:rsid w:val="00DB097C"/>
    <w:rsid w:val="00DB1CEC"/>
    <w:rsid w:val="00DB2189"/>
    <w:rsid w:val="00DB37C6"/>
    <w:rsid w:val="00DB5DB0"/>
    <w:rsid w:val="00DB6BD5"/>
    <w:rsid w:val="00DC2167"/>
    <w:rsid w:val="00DC3E08"/>
    <w:rsid w:val="00DC5CBB"/>
    <w:rsid w:val="00DC7215"/>
    <w:rsid w:val="00DD1498"/>
    <w:rsid w:val="00DD3305"/>
    <w:rsid w:val="00DD335D"/>
    <w:rsid w:val="00DD5F17"/>
    <w:rsid w:val="00DD7296"/>
    <w:rsid w:val="00DD7E73"/>
    <w:rsid w:val="00DE0098"/>
    <w:rsid w:val="00DE23DA"/>
    <w:rsid w:val="00DE3F0F"/>
    <w:rsid w:val="00DE5D4D"/>
    <w:rsid w:val="00DE5DB7"/>
    <w:rsid w:val="00DE6EFD"/>
    <w:rsid w:val="00DE719F"/>
    <w:rsid w:val="00DF0EFB"/>
    <w:rsid w:val="00DF3257"/>
    <w:rsid w:val="00DF359D"/>
    <w:rsid w:val="00DF590F"/>
    <w:rsid w:val="00DF7F61"/>
    <w:rsid w:val="00E00281"/>
    <w:rsid w:val="00E0089C"/>
    <w:rsid w:val="00E01ECD"/>
    <w:rsid w:val="00E02ABA"/>
    <w:rsid w:val="00E03CA5"/>
    <w:rsid w:val="00E05562"/>
    <w:rsid w:val="00E06333"/>
    <w:rsid w:val="00E07F3F"/>
    <w:rsid w:val="00E11534"/>
    <w:rsid w:val="00E155E8"/>
    <w:rsid w:val="00E1680E"/>
    <w:rsid w:val="00E17308"/>
    <w:rsid w:val="00E201A1"/>
    <w:rsid w:val="00E20CC5"/>
    <w:rsid w:val="00E24E62"/>
    <w:rsid w:val="00E252CA"/>
    <w:rsid w:val="00E26A59"/>
    <w:rsid w:val="00E26D7D"/>
    <w:rsid w:val="00E2740B"/>
    <w:rsid w:val="00E300C2"/>
    <w:rsid w:val="00E31860"/>
    <w:rsid w:val="00E34B52"/>
    <w:rsid w:val="00E3527B"/>
    <w:rsid w:val="00E3738C"/>
    <w:rsid w:val="00E3743D"/>
    <w:rsid w:val="00E4112B"/>
    <w:rsid w:val="00E43B24"/>
    <w:rsid w:val="00E45E9E"/>
    <w:rsid w:val="00E46BFA"/>
    <w:rsid w:val="00E476EB"/>
    <w:rsid w:val="00E52DEC"/>
    <w:rsid w:val="00E5698D"/>
    <w:rsid w:val="00E57BB4"/>
    <w:rsid w:val="00E60643"/>
    <w:rsid w:val="00E61650"/>
    <w:rsid w:val="00E63B3E"/>
    <w:rsid w:val="00E641FF"/>
    <w:rsid w:val="00E64792"/>
    <w:rsid w:val="00E65267"/>
    <w:rsid w:val="00E65C29"/>
    <w:rsid w:val="00E663E6"/>
    <w:rsid w:val="00E66D33"/>
    <w:rsid w:val="00E70B2F"/>
    <w:rsid w:val="00E71502"/>
    <w:rsid w:val="00E71D3B"/>
    <w:rsid w:val="00E721AB"/>
    <w:rsid w:val="00E7323A"/>
    <w:rsid w:val="00E76C48"/>
    <w:rsid w:val="00E775C6"/>
    <w:rsid w:val="00E809D3"/>
    <w:rsid w:val="00E819AF"/>
    <w:rsid w:val="00E81DC5"/>
    <w:rsid w:val="00E82B6C"/>
    <w:rsid w:val="00E82B81"/>
    <w:rsid w:val="00E837CA"/>
    <w:rsid w:val="00E84596"/>
    <w:rsid w:val="00E852FC"/>
    <w:rsid w:val="00E8540E"/>
    <w:rsid w:val="00E87566"/>
    <w:rsid w:val="00E90242"/>
    <w:rsid w:val="00E91144"/>
    <w:rsid w:val="00E911BB"/>
    <w:rsid w:val="00E93BE1"/>
    <w:rsid w:val="00E93EB6"/>
    <w:rsid w:val="00E96B35"/>
    <w:rsid w:val="00E971A7"/>
    <w:rsid w:val="00E972D5"/>
    <w:rsid w:val="00EA0A82"/>
    <w:rsid w:val="00EA2C60"/>
    <w:rsid w:val="00EA5A6C"/>
    <w:rsid w:val="00EA6581"/>
    <w:rsid w:val="00EA7742"/>
    <w:rsid w:val="00EB1782"/>
    <w:rsid w:val="00EB54DB"/>
    <w:rsid w:val="00EB60A8"/>
    <w:rsid w:val="00EB6731"/>
    <w:rsid w:val="00EB72EA"/>
    <w:rsid w:val="00EC074C"/>
    <w:rsid w:val="00EC1CF1"/>
    <w:rsid w:val="00EC48AE"/>
    <w:rsid w:val="00ED1ABB"/>
    <w:rsid w:val="00ED25A3"/>
    <w:rsid w:val="00ED4AE3"/>
    <w:rsid w:val="00ED6501"/>
    <w:rsid w:val="00ED7415"/>
    <w:rsid w:val="00ED7862"/>
    <w:rsid w:val="00EE0062"/>
    <w:rsid w:val="00EE14BC"/>
    <w:rsid w:val="00EE7D5F"/>
    <w:rsid w:val="00EF0FBF"/>
    <w:rsid w:val="00EF1350"/>
    <w:rsid w:val="00EF1C60"/>
    <w:rsid w:val="00EF27B4"/>
    <w:rsid w:val="00EF3280"/>
    <w:rsid w:val="00EF55F5"/>
    <w:rsid w:val="00EF691F"/>
    <w:rsid w:val="00EF6B20"/>
    <w:rsid w:val="00F03014"/>
    <w:rsid w:val="00F0696A"/>
    <w:rsid w:val="00F10D21"/>
    <w:rsid w:val="00F10F4B"/>
    <w:rsid w:val="00F12C47"/>
    <w:rsid w:val="00F14FC5"/>
    <w:rsid w:val="00F170AA"/>
    <w:rsid w:val="00F173B7"/>
    <w:rsid w:val="00F24C9B"/>
    <w:rsid w:val="00F25565"/>
    <w:rsid w:val="00F25593"/>
    <w:rsid w:val="00F309AF"/>
    <w:rsid w:val="00F30B51"/>
    <w:rsid w:val="00F31DF6"/>
    <w:rsid w:val="00F33F33"/>
    <w:rsid w:val="00F359A2"/>
    <w:rsid w:val="00F359B2"/>
    <w:rsid w:val="00F42B87"/>
    <w:rsid w:val="00F447E9"/>
    <w:rsid w:val="00F45459"/>
    <w:rsid w:val="00F46F99"/>
    <w:rsid w:val="00F512E3"/>
    <w:rsid w:val="00F514F5"/>
    <w:rsid w:val="00F51DFF"/>
    <w:rsid w:val="00F52667"/>
    <w:rsid w:val="00F53BB1"/>
    <w:rsid w:val="00F54355"/>
    <w:rsid w:val="00F54530"/>
    <w:rsid w:val="00F5639F"/>
    <w:rsid w:val="00F575D2"/>
    <w:rsid w:val="00F628DD"/>
    <w:rsid w:val="00F62CC4"/>
    <w:rsid w:val="00F64DE9"/>
    <w:rsid w:val="00F700FE"/>
    <w:rsid w:val="00F70396"/>
    <w:rsid w:val="00F7189E"/>
    <w:rsid w:val="00F72EA3"/>
    <w:rsid w:val="00F73856"/>
    <w:rsid w:val="00F76195"/>
    <w:rsid w:val="00F833BA"/>
    <w:rsid w:val="00F85711"/>
    <w:rsid w:val="00F87728"/>
    <w:rsid w:val="00F87C2D"/>
    <w:rsid w:val="00F9168F"/>
    <w:rsid w:val="00F918F1"/>
    <w:rsid w:val="00F9617E"/>
    <w:rsid w:val="00F968C4"/>
    <w:rsid w:val="00F97399"/>
    <w:rsid w:val="00FA198E"/>
    <w:rsid w:val="00FA5579"/>
    <w:rsid w:val="00FA6CC6"/>
    <w:rsid w:val="00FB052B"/>
    <w:rsid w:val="00FB165D"/>
    <w:rsid w:val="00FB2955"/>
    <w:rsid w:val="00FB2B1C"/>
    <w:rsid w:val="00FB484F"/>
    <w:rsid w:val="00FB6FB2"/>
    <w:rsid w:val="00FC0EF1"/>
    <w:rsid w:val="00FC1496"/>
    <w:rsid w:val="00FC2CD7"/>
    <w:rsid w:val="00FC552D"/>
    <w:rsid w:val="00FC6296"/>
    <w:rsid w:val="00FC6633"/>
    <w:rsid w:val="00FD2522"/>
    <w:rsid w:val="00FD2D7C"/>
    <w:rsid w:val="00FD3039"/>
    <w:rsid w:val="00FE4936"/>
    <w:rsid w:val="00FE4CE4"/>
    <w:rsid w:val="00FF1E70"/>
    <w:rsid w:val="00FF2A57"/>
    <w:rsid w:val="00FF3972"/>
    <w:rsid w:val="00FF6C0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6743A"/>
  <w15:docId w15:val="{A7356C77-BAC8-4E1F-A789-A343B50D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269D"/>
    <w:pPr>
      <w:spacing w:after="120"/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4"/>
    <w:qFormat/>
    <w:rsid w:val="0025736A"/>
    <w:pPr>
      <w:keepNext/>
      <w:keepLines/>
      <w:spacing w:before="600" w:after="240"/>
      <w:jc w:val="center"/>
      <w:outlineLvl w:val="0"/>
    </w:pPr>
    <w:rPr>
      <w:b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locked/>
    <w:rsid w:val="001804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4"/>
    <w:qFormat/>
    <w:locked/>
    <w:rsid w:val="001804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4"/>
    <w:qFormat/>
    <w:locked/>
    <w:rsid w:val="001804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4"/>
    <w:qFormat/>
    <w:locked/>
    <w:rsid w:val="001804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4"/>
    <w:qFormat/>
    <w:locked/>
    <w:rsid w:val="001804F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4"/>
    <w:qFormat/>
    <w:locked/>
    <w:rsid w:val="001804F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4"/>
    <w:qFormat/>
    <w:locked/>
    <w:rsid w:val="001804F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4"/>
    <w:qFormat/>
    <w:locked/>
    <w:rsid w:val="001804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4"/>
    <w:locked/>
    <w:rsid w:val="00AE3B4D"/>
    <w:rPr>
      <w:rFonts w:eastAsia="Times New Roman"/>
      <w:b/>
      <w:sz w:val="24"/>
      <w:szCs w:val="32"/>
    </w:rPr>
  </w:style>
  <w:style w:type="character" w:customStyle="1" w:styleId="Nadpis2Char">
    <w:name w:val="Nadpis 2 Char"/>
    <w:link w:val="Nadpis2"/>
    <w:uiPriority w:val="4"/>
    <w:locked/>
    <w:rsid w:val="00AE3B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4"/>
    <w:locked/>
    <w:rsid w:val="00AE3B4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4"/>
    <w:locked/>
    <w:rsid w:val="00AE3B4D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4"/>
    <w:locked/>
    <w:rsid w:val="00AE3B4D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4"/>
    <w:locked/>
    <w:rsid w:val="00AE3B4D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4"/>
    <w:locked/>
    <w:rsid w:val="00AE3B4D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uiPriority w:val="4"/>
    <w:locked/>
    <w:rsid w:val="00AE3B4D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4"/>
    <w:locked/>
    <w:rsid w:val="00AE3B4D"/>
    <w:rPr>
      <w:rFonts w:ascii="Arial" w:eastAsia="Times New Roman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rsid w:val="00974B19"/>
    <w:pPr>
      <w:jc w:val="center"/>
    </w:pPr>
    <w:rPr>
      <w:sz w:val="20"/>
    </w:rPr>
  </w:style>
  <w:style w:type="character" w:customStyle="1" w:styleId="ZpatChar">
    <w:name w:val="Zápatí Char"/>
    <w:link w:val="Zpat"/>
    <w:uiPriority w:val="99"/>
    <w:locked/>
    <w:rsid w:val="00974B19"/>
    <w:rPr>
      <w:rFonts w:eastAsia="Times New Roman"/>
      <w:szCs w:val="24"/>
    </w:rPr>
  </w:style>
  <w:style w:type="paragraph" w:styleId="Zkladntext">
    <w:name w:val="Body Text"/>
    <w:basedOn w:val="Normln"/>
    <w:link w:val="ZkladntextChar"/>
    <w:uiPriority w:val="99"/>
    <w:rsid w:val="00295C9F"/>
    <w:rPr>
      <w:b/>
      <w:bCs/>
      <w:sz w:val="40"/>
    </w:rPr>
  </w:style>
  <w:style w:type="character" w:customStyle="1" w:styleId="ZkladntextChar">
    <w:name w:val="Základní text Char"/>
    <w:link w:val="Zkladntext"/>
    <w:uiPriority w:val="99"/>
    <w:locked/>
    <w:rsid w:val="00295C9F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95C9F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295C9F"/>
    <w:rPr>
      <w:rFonts w:ascii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Název - Název smlouvy"/>
    <w:basedOn w:val="Normln"/>
    <w:next w:val="Normln"/>
    <w:link w:val="NzevChar"/>
    <w:autoRedefine/>
    <w:uiPriority w:val="4"/>
    <w:qFormat/>
    <w:rsid w:val="00383648"/>
    <w:pPr>
      <w:spacing w:before="120" w:after="240"/>
      <w:contextualSpacing/>
      <w:jc w:val="center"/>
    </w:pPr>
    <w:rPr>
      <w:rFonts w:ascii="Calibri Light" w:hAnsi="Calibri Light"/>
      <w:b/>
      <w:spacing w:val="-10"/>
      <w:kern w:val="28"/>
      <w:sz w:val="32"/>
      <w:szCs w:val="56"/>
    </w:rPr>
  </w:style>
  <w:style w:type="character" w:customStyle="1" w:styleId="NzevChar">
    <w:name w:val="Název Char"/>
    <w:aliases w:val="Název - Název smlouvy Char"/>
    <w:link w:val="Nzev"/>
    <w:uiPriority w:val="4"/>
    <w:locked/>
    <w:rsid w:val="00AE3B4D"/>
    <w:rPr>
      <w:rFonts w:ascii="Calibri Light" w:eastAsia="Times New Roman" w:hAnsi="Calibri Light"/>
      <w:b/>
      <w:spacing w:val="-10"/>
      <w:kern w:val="28"/>
      <w:sz w:val="32"/>
      <w:szCs w:val="56"/>
    </w:rPr>
  </w:style>
  <w:style w:type="paragraph" w:styleId="Bezmezer">
    <w:name w:val="No Spacing"/>
    <w:link w:val="BezmezerChar"/>
    <w:uiPriority w:val="99"/>
    <w:qFormat/>
    <w:rsid w:val="00974B19"/>
    <w:pPr>
      <w:jc w:val="both"/>
    </w:pPr>
    <w:rPr>
      <w:rFonts w:eastAsia="Times New Roman"/>
      <w:sz w:val="24"/>
      <w:szCs w:val="24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741CAF"/>
    <w:pPr>
      <w:jc w:val="center"/>
    </w:pPr>
    <w:rPr>
      <w:b/>
    </w:rPr>
  </w:style>
  <w:style w:type="paragraph" w:customStyle="1" w:styleId="lnek">
    <w:name w:val="článek"/>
    <w:basedOn w:val="Normln"/>
    <w:link w:val="lnekChar"/>
    <w:autoRedefine/>
    <w:uiPriority w:val="99"/>
    <w:qFormat/>
    <w:rsid w:val="003542AA"/>
    <w:pPr>
      <w:numPr>
        <w:numId w:val="2"/>
      </w:numPr>
      <w:spacing w:before="240"/>
      <w:jc w:val="center"/>
    </w:pPr>
    <w:rPr>
      <w:rFonts w:eastAsia="Calibri"/>
      <w:b/>
      <w:u w:color="000000"/>
    </w:rPr>
  </w:style>
  <w:style w:type="character" w:customStyle="1" w:styleId="slosmlouvyChar">
    <w:name w:val="číslo smlouvy Char"/>
    <w:link w:val="slosmlouvy"/>
    <w:uiPriority w:val="99"/>
    <w:locked/>
    <w:rsid w:val="00741CAF"/>
    <w:rPr>
      <w:rFonts w:ascii="Calibri" w:hAnsi="Calibri" w:cs="Times New Roman"/>
      <w:b/>
      <w:sz w:val="24"/>
      <w:szCs w:val="24"/>
      <w:lang w:eastAsia="cs-CZ"/>
    </w:rPr>
  </w:style>
  <w:style w:type="paragraph" w:customStyle="1" w:styleId="Nzevlnku">
    <w:name w:val="Název článku"/>
    <w:basedOn w:val="Normln"/>
    <w:link w:val="NzevlnkuChar"/>
    <w:autoRedefine/>
    <w:uiPriority w:val="99"/>
    <w:qFormat/>
    <w:rsid w:val="00594184"/>
    <w:pPr>
      <w:jc w:val="center"/>
      <w:outlineLvl w:val="0"/>
    </w:pPr>
    <w:rPr>
      <w:rFonts w:eastAsia="Calibri" w:cs="Tahoma"/>
      <w:b/>
      <w:szCs w:val="22"/>
    </w:rPr>
  </w:style>
  <w:style w:type="character" w:customStyle="1" w:styleId="lnekChar">
    <w:name w:val="článek Char"/>
    <w:link w:val="lnek"/>
    <w:uiPriority w:val="99"/>
    <w:locked/>
    <w:rsid w:val="003542AA"/>
    <w:rPr>
      <w:b/>
      <w:sz w:val="24"/>
      <w:szCs w:val="24"/>
      <w:u w:color="000000"/>
    </w:rPr>
  </w:style>
  <w:style w:type="paragraph" w:customStyle="1" w:styleId="1rovevlnku">
    <w:name w:val="1. úroveň v článku"/>
    <w:basedOn w:val="Normln"/>
    <w:link w:val="1rovevlnkuChar"/>
    <w:uiPriority w:val="99"/>
    <w:qFormat/>
    <w:rsid w:val="00E66D33"/>
    <w:pPr>
      <w:numPr>
        <w:numId w:val="4"/>
      </w:numPr>
    </w:pPr>
    <w:rPr>
      <w:rFonts w:cs="Tahoma"/>
      <w:szCs w:val="22"/>
    </w:rPr>
  </w:style>
  <w:style w:type="character" w:customStyle="1" w:styleId="NzevlnkuChar">
    <w:name w:val="Název článku Char"/>
    <w:link w:val="Nzevlnku"/>
    <w:uiPriority w:val="99"/>
    <w:locked/>
    <w:rsid w:val="00594184"/>
    <w:rPr>
      <w:rFonts w:cs="Tahoma"/>
      <w:b/>
      <w:sz w:val="24"/>
      <w:szCs w:val="22"/>
    </w:rPr>
  </w:style>
  <w:style w:type="paragraph" w:customStyle="1" w:styleId="2rovevlnku-psmena">
    <w:name w:val="2. úroveň v článku - písmena"/>
    <w:basedOn w:val="Normln"/>
    <w:link w:val="2rovevlnku-psmenaChar"/>
    <w:autoRedefine/>
    <w:uiPriority w:val="99"/>
    <w:qFormat/>
    <w:rsid w:val="0039026C"/>
    <w:pPr>
      <w:numPr>
        <w:numId w:val="23"/>
      </w:numPr>
      <w:spacing w:after="60"/>
    </w:pPr>
    <w:rPr>
      <w:rFonts w:eastAsia="Calibri"/>
      <w:szCs w:val="22"/>
    </w:rPr>
  </w:style>
  <w:style w:type="character" w:customStyle="1" w:styleId="1rovevlnkuChar">
    <w:name w:val="1. úroveň v článku Char"/>
    <w:link w:val="1rovevlnku"/>
    <w:uiPriority w:val="99"/>
    <w:locked/>
    <w:rsid w:val="00E66D33"/>
    <w:rPr>
      <w:rFonts w:eastAsia="Times New Roman" w:cs="Tahoma"/>
      <w:sz w:val="24"/>
      <w:szCs w:val="22"/>
    </w:rPr>
  </w:style>
  <w:style w:type="character" w:customStyle="1" w:styleId="2rovevlnku-psmenaChar">
    <w:name w:val="2. úroveň v článku - písmena Char"/>
    <w:link w:val="2rovevlnku-psmena"/>
    <w:uiPriority w:val="99"/>
    <w:locked/>
    <w:rsid w:val="0039026C"/>
    <w:rPr>
      <w:sz w:val="24"/>
      <w:szCs w:val="22"/>
    </w:rPr>
  </w:style>
  <w:style w:type="paragraph" w:customStyle="1" w:styleId="Odstavecseseznamem1">
    <w:name w:val="Odstavec se seznamem1"/>
    <w:basedOn w:val="Normln"/>
    <w:uiPriority w:val="99"/>
    <w:rsid w:val="006C4474"/>
    <w:pPr>
      <w:suppressAutoHyphens/>
      <w:ind w:left="708"/>
    </w:pPr>
    <w:rPr>
      <w:rFonts w:eastAsia="Calibri"/>
      <w:lang w:eastAsia="ar-SA"/>
    </w:rPr>
  </w:style>
  <w:style w:type="character" w:styleId="Odkaznakoment">
    <w:name w:val="annotation reference"/>
    <w:uiPriority w:val="99"/>
    <w:semiHidden/>
    <w:locked/>
    <w:rsid w:val="00E65C2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E65C2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2170B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E65C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170B0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E65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70B0"/>
    <w:rPr>
      <w:rFonts w:ascii="Times New Roman" w:hAnsi="Times New Roman" w:cs="Times New Roman"/>
      <w:sz w:val="2"/>
    </w:rPr>
  </w:style>
  <w:style w:type="paragraph" w:customStyle="1" w:styleId="Styl1">
    <w:name w:val="Styl1"/>
    <w:basedOn w:val="lnek"/>
    <w:uiPriority w:val="99"/>
    <w:rsid w:val="00B93984"/>
  </w:style>
  <w:style w:type="paragraph" w:customStyle="1" w:styleId="Default">
    <w:name w:val="Default"/>
    <w:uiPriority w:val="99"/>
    <w:rsid w:val="00E569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lnekoddl1">
    <w:name w:val="Článek/oddíl1"/>
    <w:rsid w:val="005A0AAA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semiHidden/>
    <w:unhideWhenUsed/>
    <w:locked/>
    <w:rsid w:val="0062027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2027A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unhideWhenUsed/>
    <w:locked/>
    <w:rsid w:val="0062027A"/>
    <w:rPr>
      <w:vertAlign w:val="superscript"/>
    </w:rPr>
  </w:style>
  <w:style w:type="table" w:styleId="Mkatabulky">
    <w:name w:val="Table Grid"/>
    <w:basedOn w:val="Normlntabulka"/>
    <w:uiPriority w:val="59"/>
    <w:locked/>
    <w:rsid w:val="0087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locked/>
    <w:rsid w:val="00196EAC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rsid w:val="00196EA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locked/>
    <w:rsid w:val="00974B19"/>
    <w:pPr>
      <w:overflowPunct w:val="0"/>
      <w:autoSpaceDE w:val="0"/>
      <w:autoSpaceDN w:val="0"/>
      <w:adjustRightInd w:val="0"/>
      <w:jc w:val="right"/>
      <w:textAlignment w:val="baseline"/>
    </w:pPr>
    <w:rPr>
      <w:rFonts w:eastAsia="Calibri" w:cs="Arial"/>
      <w:sz w:val="20"/>
    </w:rPr>
  </w:style>
  <w:style w:type="character" w:customStyle="1" w:styleId="ZhlavChar">
    <w:name w:val="Záhlaví Char"/>
    <w:link w:val="Zhlav"/>
    <w:rsid w:val="00974B19"/>
    <w:rPr>
      <w:rFonts w:cs="Arial"/>
      <w:szCs w:val="24"/>
    </w:rPr>
  </w:style>
  <w:style w:type="paragraph" w:styleId="Odstavecseseznamem">
    <w:name w:val="List Paragraph"/>
    <w:aliases w:val="3.úroveň"/>
    <w:basedOn w:val="Normln"/>
    <w:uiPriority w:val="34"/>
    <w:qFormat/>
    <w:rsid w:val="00886DE6"/>
    <w:pPr>
      <w:numPr>
        <w:numId w:val="3"/>
      </w:numPr>
      <w:spacing w:after="6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51DFF"/>
    <w:pPr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51DFF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BD622D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8F3B11"/>
    <w:pPr>
      <w:tabs>
        <w:tab w:val="left" w:pos="851"/>
        <w:tab w:val="right" w:leader="dot" w:pos="9060"/>
      </w:tabs>
      <w:spacing w:before="240"/>
    </w:pPr>
    <w:rPr>
      <w:rFonts w:cs="Calibri"/>
      <w:noProof/>
      <w:color w:val="FF0000"/>
      <w:szCs w:val="20"/>
    </w:rPr>
  </w:style>
  <w:style w:type="character" w:styleId="Hypertextovodkaz">
    <w:name w:val="Hyperlink"/>
    <w:uiPriority w:val="99"/>
    <w:unhideWhenUsed/>
    <w:locked/>
    <w:rsid w:val="007B49C0"/>
    <w:rPr>
      <w:color w:val="0563C1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B49C0"/>
    <w:pPr>
      <w:spacing w:before="120"/>
      <w:ind w:left="240"/>
    </w:pPr>
    <w:rPr>
      <w:rFonts w:cs="Calibri"/>
      <w:i/>
      <w:iCs/>
      <w:sz w:val="20"/>
      <w:szCs w:val="20"/>
    </w:rPr>
  </w:style>
  <w:style w:type="paragraph" w:customStyle="1" w:styleId="lnek0">
    <w:name w:val="Článek"/>
    <w:next w:val="Normln"/>
    <w:link w:val="lnekChar0"/>
    <w:qFormat/>
    <w:rsid w:val="00C56A00"/>
    <w:pPr>
      <w:spacing w:before="600" w:after="240"/>
      <w:jc w:val="center"/>
    </w:pPr>
    <w:rPr>
      <w:rFonts w:eastAsia="Times New Roman"/>
      <w:b/>
      <w:bCs/>
      <w:sz w:val="24"/>
      <w:szCs w:val="24"/>
    </w:rPr>
  </w:style>
  <w:style w:type="character" w:customStyle="1" w:styleId="lnekChar0">
    <w:name w:val="Článek Char"/>
    <w:link w:val="lnek0"/>
    <w:rsid w:val="00C56A00"/>
    <w:rPr>
      <w:rFonts w:eastAsia="Times New Roman"/>
      <w:b/>
      <w:bCs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rsid w:val="00885875"/>
    <w:rPr>
      <w:rFonts w:eastAsia="Times New Roman"/>
      <w:sz w:val="24"/>
      <w:szCs w:val="24"/>
    </w:rPr>
  </w:style>
  <w:style w:type="paragraph" w:customStyle="1" w:styleId="3rovevlnku-slostekou">
    <w:name w:val="3.úroveň v článku- číslo s tečkou"/>
    <w:basedOn w:val="2rovevlnku-psmena"/>
    <w:qFormat/>
    <w:rsid w:val="00932BE4"/>
  </w:style>
  <w:style w:type="table" w:customStyle="1" w:styleId="Mkatabulky2">
    <w:name w:val="Mřížka tabulky2"/>
    <w:basedOn w:val="Normlntabulka"/>
    <w:next w:val="Mkatabulky"/>
    <w:uiPriority w:val="39"/>
    <w:rsid w:val="00DB6BD5"/>
    <w:rPr>
      <w:rFonts w:ascii="IBM Plex Sans" w:hAnsi="IBM Plex Sans" w:cs="Noto Serif"/>
      <w:bCs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vlnku">
    <w:name w:val="Odstavec v článku"/>
    <w:basedOn w:val="Normln"/>
    <w:link w:val="OdstavecvlnkuChar"/>
    <w:autoRedefine/>
    <w:uiPriority w:val="99"/>
    <w:rsid w:val="006A5DA6"/>
    <w:pPr>
      <w:tabs>
        <w:tab w:val="left" w:pos="284"/>
      </w:tabs>
      <w:ind w:left="284" w:hanging="284"/>
    </w:pPr>
    <w:rPr>
      <w:rFonts w:cs="Tahoma"/>
      <w:szCs w:val="22"/>
      <w:lang w:eastAsia="en-US"/>
    </w:rPr>
  </w:style>
  <w:style w:type="character" w:customStyle="1" w:styleId="OdstavecvlnkuChar">
    <w:name w:val="Odstavec v článku Char"/>
    <w:basedOn w:val="Standardnpsmoodstavce"/>
    <w:link w:val="Odstavecvlnku"/>
    <w:uiPriority w:val="99"/>
    <w:locked/>
    <w:rsid w:val="006A5DA6"/>
    <w:rPr>
      <w:rFonts w:eastAsia="Times New Roman" w:cs="Tahoma"/>
      <w:sz w:val="24"/>
      <w:szCs w:val="22"/>
      <w:lang w:eastAsia="en-US"/>
    </w:rPr>
  </w:style>
  <w:style w:type="paragraph" w:customStyle="1" w:styleId="druhrovevlnku-psmena">
    <w:name w:val="druhá úroveň v článku - písmena"/>
    <w:basedOn w:val="Normln"/>
    <w:link w:val="druhrovevlnku-psmenaChar"/>
    <w:autoRedefine/>
    <w:uiPriority w:val="99"/>
    <w:qFormat/>
    <w:rsid w:val="006A5DA6"/>
    <w:pPr>
      <w:spacing w:after="60"/>
      <w:ind w:left="709" w:hanging="360"/>
    </w:pPr>
    <w:rPr>
      <w:rFonts w:eastAsia="Calibri"/>
      <w:szCs w:val="22"/>
    </w:rPr>
  </w:style>
  <w:style w:type="character" w:customStyle="1" w:styleId="druhrovevlnku-psmenaChar">
    <w:name w:val="druhá úroveň v článku - písmena Char"/>
    <w:link w:val="druhrovevlnku-psmena"/>
    <w:uiPriority w:val="99"/>
    <w:locked/>
    <w:rsid w:val="006A5DA6"/>
    <w:rPr>
      <w:sz w:val="24"/>
      <w:szCs w:val="22"/>
    </w:rPr>
  </w:style>
  <w:style w:type="paragraph" w:styleId="Zkladntextodsazen2">
    <w:name w:val="Body Text Indent 2"/>
    <w:basedOn w:val="Normln"/>
    <w:link w:val="Zkladntextodsazen2Char"/>
    <w:locked/>
    <w:rsid w:val="00FC6633"/>
    <w:pPr>
      <w:spacing w:line="480" w:lineRule="auto"/>
      <w:ind w:left="283"/>
      <w:jc w:val="left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C663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pribor-mest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2025</Ro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0EF1-D31C-41B8-801D-FD3A99A2F137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2.xml><?xml version="1.0" encoding="utf-8"?>
<ds:datastoreItem xmlns:ds="http://schemas.openxmlformats.org/officeDocument/2006/customXml" ds:itemID="{0693701F-1CA0-4B34-A053-4CB4F9709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FD7DA-A9B7-4294-9233-F93B29C11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59BB1C-E7E3-4262-94CF-3F95AE05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1018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Příbor</vt:lpstr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Příbor</dc:title>
  <dc:subject>Směrnice MÚP</dc:subject>
  <dc:creator>Ing. Ivo Kunčar</dc:creator>
  <cp:keywords/>
  <dc:description/>
  <cp:lastModifiedBy>Libuše Volná, Ing.</cp:lastModifiedBy>
  <cp:revision>4</cp:revision>
  <cp:lastPrinted>2025-01-29T15:55:00Z</cp:lastPrinted>
  <dcterms:created xsi:type="dcterms:W3CDTF">2025-07-30T13:24:00Z</dcterms:created>
  <dcterms:modified xsi:type="dcterms:W3CDTF">2025-08-26T04:35:00Z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